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81A56" w:rsidRDefault="00E13AF8" w:rsidP="004F39DB">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p>
    <w:p w:rsidR="00A75375" w:rsidRDefault="008521B5" w:rsidP="00FB3247">
      <w:pPr>
        <w:rPr>
          <w:bCs/>
        </w:rPr>
      </w:pPr>
      <w:r>
        <w:rPr>
          <w:bCs/>
        </w:rPr>
        <w:t xml:space="preserve">    </w:t>
      </w:r>
    </w:p>
    <w:p w:rsidR="00FB3247" w:rsidRPr="00A75375" w:rsidRDefault="00FB3247" w:rsidP="00FB3247">
      <w:pPr>
        <w:jc w:val="right"/>
        <w:rPr>
          <w:b/>
          <w:bCs/>
        </w:rPr>
      </w:pPr>
    </w:p>
    <w:p w:rsidR="00F579A5" w:rsidRDefault="00F579A5" w:rsidP="00915B7D">
      <w:pPr>
        <w:rPr>
          <w:b/>
        </w:rPr>
      </w:pPr>
    </w:p>
    <w:p w:rsidR="00F579A5" w:rsidRDefault="00F579A5" w:rsidP="00915B7D">
      <w:pPr>
        <w:rPr>
          <w:b/>
        </w:rPr>
      </w:pPr>
    </w:p>
    <w:p w:rsidR="00F579A5" w:rsidRDefault="00F579A5" w:rsidP="00915B7D">
      <w:pPr>
        <w:rPr>
          <w:b/>
        </w:rPr>
      </w:pPr>
    </w:p>
    <w:p w:rsidR="009F1D56" w:rsidRDefault="009F1D56" w:rsidP="00915B7D">
      <w:pPr>
        <w:rPr>
          <w:b/>
        </w:rPr>
      </w:pPr>
    </w:p>
    <w:p w:rsidR="00FB3247" w:rsidRDefault="00FB3247" w:rsidP="00915B7D">
      <w:pPr>
        <w:rPr>
          <w:b/>
        </w:rPr>
      </w:pPr>
    </w:p>
    <w:p w:rsidR="00241731" w:rsidRDefault="00241731"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4F39DB" w:rsidRDefault="004F39DB"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A26A86" w:rsidRPr="00A26A86">
        <w:rPr>
          <w:sz w:val="26"/>
          <w:szCs w:val="26"/>
        </w:rPr>
        <w:t xml:space="preserve">на </w:t>
      </w:r>
      <w:r w:rsidR="005643B2" w:rsidRPr="005643B2">
        <w:rPr>
          <w:sz w:val="26"/>
          <w:szCs w:val="26"/>
        </w:rPr>
        <w:t>поставку телевизионных приставок для IP-T</w:t>
      </w:r>
      <w:r w:rsidR="005643B2" w:rsidRPr="006A470F">
        <w:rPr>
          <w:b/>
          <w:szCs w:val="26"/>
        </w:rPr>
        <w:t>V</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5F4497">
        <w:rPr>
          <w:iCs/>
        </w:rPr>
        <w:t>1</w:t>
      </w:r>
      <w:r w:rsidR="005F4497" w:rsidRPr="005F4497">
        <w:rPr>
          <w:iCs/>
        </w:rPr>
        <w:t>8</w:t>
      </w:r>
      <w:r w:rsidR="00A75375">
        <w:rPr>
          <w:iCs/>
        </w:rPr>
        <w:t xml:space="preserve">» </w:t>
      </w:r>
      <w:r w:rsidR="004F39DB">
        <w:rPr>
          <w:iCs/>
        </w:rPr>
        <w:t>января</w:t>
      </w:r>
      <w:r w:rsidR="00565E03">
        <w:rPr>
          <w:iCs/>
        </w:rPr>
        <w:t xml:space="preserve"> 201</w:t>
      </w:r>
      <w:r w:rsidR="004F39DB">
        <w:rPr>
          <w:iCs/>
        </w:rPr>
        <w:t>8</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220B8C" w:rsidRDefault="00915B7D" w:rsidP="00915B7D">
      <w:pPr>
        <w:pStyle w:val="110"/>
        <w:keepNext w:val="0"/>
        <w:rPr>
          <w:b/>
          <w:szCs w:val="24"/>
          <w:lang w:val="en-US"/>
        </w:rPr>
      </w:pPr>
      <w:r w:rsidRPr="005A22C3">
        <w:rPr>
          <w:b/>
          <w:szCs w:val="24"/>
        </w:rPr>
        <w:t>20</w:t>
      </w:r>
      <w:r w:rsidR="00220B8C">
        <w:rPr>
          <w:b/>
          <w:szCs w:val="24"/>
        </w:rPr>
        <w:t>1</w:t>
      </w:r>
      <w:r w:rsidR="00220B8C">
        <w:rPr>
          <w:b/>
          <w:szCs w:val="24"/>
          <w:lang w:val="en-US"/>
        </w:rPr>
        <w:t>8</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5F4497">
          <w:rPr>
            <w:noProof/>
            <w:webHidden/>
          </w:rPr>
          <w:t>3</w:t>
        </w:r>
        <w:r>
          <w:rPr>
            <w:noProof/>
            <w:webHidden/>
          </w:rPr>
          <w:fldChar w:fldCharType="end"/>
        </w:r>
      </w:hyperlink>
    </w:p>
    <w:p w:rsidR="00915B7D" w:rsidRPr="008E3CB4" w:rsidRDefault="005F4497"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F4497"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5F4497"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5F449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5F449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5F4497"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5F4497"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5F4497"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5F4497"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A75375">
        <w:t xml:space="preserve">на </w:t>
      </w:r>
      <w:r w:rsidR="005643B2">
        <w:rPr>
          <w:b/>
          <w:szCs w:val="26"/>
        </w:rPr>
        <w:t>поставку</w:t>
      </w:r>
      <w:r w:rsidR="005643B2" w:rsidRPr="006A470F">
        <w:rPr>
          <w:b/>
          <w:szCs w:val="26"/>
        </w:rPr>
        <w:t xml:space="preserve"> телевизионных приставок для IP-TV</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6F6DDB"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bookmarkStart w:id="1" w:name="_GoBack"/>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bookmarkEnd w:id="1"/>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A26A86" w:rsidRDefault="006F6DDB" w:rsidP="00A75375">
            <w:pPr>
              <w:autoSpaceDE w:val="0"/>
              <w:autoSpaceDN w:val="0"/>
              <w:adjustRightInd w:val="0"/>
              <w:jc w:val="both"/>
              <w:rPr>
                <w:rFonts w:eastAsia="Calibri"/>
                <w:bCs/>
              </w:rPr>
            </w:pPr>
            <w:r>
              <w:rPr>
                <w:rFonts w:eastAsia="Calibri"/>
                <w:bCs/>
              </w:rPr>
              <w:t>Воробьева Ольга Петровна</w:t>
            </w:r>
          </w:p>
          <w:p w:rsidR="00A26A86" w:rsidRPr="00F25C1E" w:rsidRDefault="002D5354" w:rsidP="00A75375">
            <w:pPr>
              <w:autoSpaceDE w:val="0"/>
              <w:autoSpaceDN w:val="0"/>
              <w:adjustRightInd w:val="0"/>
              <w:jc w:val="both"/>
              <w:rPr>
                <w:rFonts w:eastAsia="Calibri"/>
              </w:rPr>
            </w:pPr>
            <w:r w:rsidRPr="00B57D6D">
              <w:rPr>
                <w:rFonts w:eastAsia="Calibri"/>
                <w:bCs/>
                <w:color w:val="000000"/>
              </w:rPr>
              <w:t>тел</w:t>
            </w:r>
            <w:r w:rsidR="006016B1" w:rsidRPr="00F25C1E">
              <w:rPr>
                <w:rFonts w:eastAsia="Calibri"/>
                <w:bCs/>
                <w:color w:val="000000"/>
              </w:rPr>
              <w:t>. + 7 (347)2215</w:t>
            </w:r>
            <w:r w:rsidR="006F6DDB" w:rsidRPr="00F25C1E">
              <w:rPr>
                <w:rFonts w:eastAsia="Calibri"/>
                <w:bCs/>
                <w:color w:val="000000"/>
              </w:rPr>
              <w:t>191</w:t>
            </w:r>
            <w:r w:rsidRPr="00F25C1E">
              <w:rPr>
                <w:rFonts w:eastAsia="Calibri"/>
                <w:bCs/>
                <w:color w:val="000000"/>
              </w:rPr>
              <w:t xml:space="preserve"> </w:t>
            </w:r>
            <w:r w:rsidRPr="00B57D6D">
              <w:rPr>
                <w:rFonts w:eastAsia="Calibri"/>
                <w:bCs/>
                <w:color w:val="000000"/>
                <w:lang w:val="en-US"/>
              </w:rPr>
              <w:t>e</w:t>
            </w:r>
            <w:r w:rsidRPr="00F25C1E">
              <w:rPr>
                <w:rFonts w:eastAsia="Calibri"/>
                <w:bCs/>
                <w:color w:val="000000"/>
              </w:rPr>
              <w:t>-</w:t>
            </w:r>
            <w:r w:rsidRPr="00B57D6D">
              <w:rPr>
                <w:rFonts w:eastAsia="Calibri"/>
                <w:bCs/>
                <w:color w:val="000000"/>
                <w:lang w:val="en-US"/>
              </w:rPr>
              <w:t>mail</w:t>
            </w:r>
            <w:r w:rsidRPr="00F25C1E">
              <w:rPr>
                <w:rFonts w:eastAsia="Calibri"/>
                <w:bCs/>
                <w:color w:val="000000"/>
              </w:rPr>
              <w:t xml:space="preserve">: </w:t>
            </w:r>
            <w:hyperlink r:id="rId14" w:history="1">
              <w:r w:rsidR="006F6DDB" w:rsidRPr="003F6C56">
                <w:rPr>
                  <w:rStyle w:val="a5"/>
                  <w:lang w:val="en-US"/>
                </w:rPr>
                <w:t>o</w:t>
              </w:r>
              <w:r w:rsidR="006F6DDB" w:rsidRPr="00F25C1E">
                <w:rPr>
                  <w:rStyle w:val="a5"/>
                </w:rPr>
                <w:t>.</w:t>
              </w:r>
              <w:r w:rsidR="006F6DDB" w:rsidRPr="003F6C56">
                <w:rPr>
                  <w:rStyle w:val="a5"/>
                  <w:lang w:val="en-US"/>
                </w:rPr>
                <w:t>vorobeva</w:t>
              </w:r>
              <w:r w:rsidR="006F6DDB" w:rsidRPr="00F25C1E">
                <w:rPr>
                  <w:rStyle w:val="a5"/>
                </w:rPr>
                <w:t>@</w:t>
              </w:r>
              <w:r w:rsidR="006F6DDB" w:rsidRPr="003F6C56">
                <w:rPr>
                  <w:rStyle w:val="a5"/>
                  <w:lang w:val="en-US"/>
                </w:rPr>
                <w:t>bashtel</w:t>
              </w:r>
              <w:r w:rsidR="006F6DDB" w:rsidRPr="00F25C1E">
                <w:rPr>
                  <w:rStyle w:val="a5"/>
                </w:rPr>
                <w:t>.</w:t>
              </w:r>
              <w:proofErr w:type="spellStart"/>
              <w:r w:rsidR="006F6DDB" w:rsidRPr="003F6C56">
                <w:rPr>
                  <w:rStyle w:val="a5"/>
                  <w:lang w:val="en-US"/>
                </w:rPr>
                <w:t>ru</w:t>
              </w:r>
              <w:proofErr w:type="spellEnd"/>
            </w:hyperlink>
            <w:r w:rsidR="006F6DDB" w:rsidRPr="00F25C1E">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A75375" w:rsidRDefault="00915B7D" w:rsidP="00907BCE">
            <w:pPr>
              <w:pStyle w:val="Default"/>
              <w:jc w:val="both"/>
            </w:pPr>
            <w:r w:rsidRPr="00F84878">
              <w:rPr>
                <w:iCs/>
              </w:rPr>
              <w:t xml:space="preserve">Договор </w:t>
            </w:r>
            <w:r w:rsidR="00A26A86" w:rsidRPr="00A26A86">
              <w:t xml:space="preserve">на </w:t>
            </w:r>
            <w:r w:rsidR="005643B2">
              <w:rPr>
                <w:b/>
                <w:szCs w:val="26"/>
              </w:rPr>
              <w:t>поставку</w:t>
            </w:r>
            <w:r w:rsidR="005643B2" w:rsidRPr="006A470F">
              <w:rPr>
                <w:b/>
                <w:szCs w:val="26"/>
              </w:rPr>
              <w:t xml:space="preserve"> телевизионных приставок для IP-TV</w:t>
            </w:r>
          </w:p>
          <w:p w:rsidR="00CA45B1" w:rsidRPr="00F84878" w:rsidRDefault="00A75375" w:rsidP="00907BCE">
            <w:pPr>
              <w:pStyle w:val="Default"/>
              <w:jc w:val="both"/>
              <w:rPr>
                <w:iCs/>
              </w:rPr>
            </w:pPr>
            <w:r w:rsidRPr="00A75375">
              <w:t xml:space="preserve"> </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5643B2" w:rsidP="00A75375">
            <w:pPr>
              <w:pStyle w:val="Default"/>
              <w:jc w:val="both"/>
              <w:rPr>
                <w:iCs/>
                <w:color w:val="auto"/>
              </w:rPr>
            </w:pPr>
            <w:r w:rsidRPr="006A470F">
              <w:t>78</w:t>
            </w:r>
            <w:r>
              <w:t> </w:t>
            </w:r>
            <w:r w:rsidRPr="006A470F">
              <w:t>995</w:t>
            </w:r>
            <w:r>
              <w:t> </w:t>
            </w:r>
            <w:r w:rsidRPr="006A470F">
              <w:t>000</w:t>
            </w:r>
            <w:r>
              <w:t>,00</w:t>
            </w:r>
            <w:r w:rsidRPr="001E373D">
              <w:t xml:space="preserve"> </w:t>
            </w:r>
            <w:r w:rsidRPr="006A470F">
              <w:t>(семьдесят восемь миллионов девятьсот девяносто пять тысяч</w:t>
            </w:r>
            <w:r>
              <w:t>)</w:t>
            </w:r>
            <w:r w:rsidRPr="006A470F">
              <w:t xml:space="preserve"> рублей 00 копеек, в том числе НДС 12 050</w:t>
            </w:r>
            <w:r>
              <w:t> </w:t>
            </w:r>
            <w:r w:rsidRPr="006A470F">
              <w:t>085</w:t>
            </w:r>
            <w:r>
              <w:t>,00</w:t>
            </w:r>
            <w:r w:rsidRPr="006A470F">
              <w:t xml:space="preserve"> (двенадцать миллионов пятьдесят тысяч восемьдесят пять</w:t>
            </w:r>
            <w:r>
              <w:t>) рублей 00 копеек</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834A61">
            <w:pPr>
              <w:pStyle w:val="Default"/>
              <w:rPr>
                <w:iCs/>
              </w:rPr>
            </w:pPr>
            <w:r w:rsidRPr="00F84878">
              <w:rPr>
                <w:iCs/>
              </w:rPr>
              <w:t xml:space="preserve"> </w:t>
            </w:r>
            <w:r w:rsidR="00D02223">
              <w:rPr>
                <w:iCs/>
              </w:rPr>
              <w:t xml:space="preserve">не позднее </w:t>
            </w:r>
            <w:r w:rsidRPr="00F84878">
              <w:rPr>
                <w:iCs/>
              </w:rPr>
              <w:t>«</w:t>
            </w:r>
            <w:r w:rsidR="00834A61">
              <w:rPr>
                <w:iCs/>
              </w:rPr>
              <w:t>31</w:t>
            </w:r>
            <w:r w:rsidR="00763932">
              <w:rPr>
                <w:iCs/>
              </w:rPr>
              <w:t>»</w:t>
            </w:r>
            <w:r w:rsidRPr="00F84878">
              <w:rPr>
                <w:iCs/>
              </w:rPr>
              <w:t xml:space="preserve"> </w:t>
            </w:r>
            <w:r w:rsidR="00834A61">
              <w:rPr>
                <w:iCs/>
              </w:rPr>
              <w:t>янва</w:t>
            </w:r>
            <w:r w:rsidR="00F25C1E">
              <w:rPr>
                <w:iCs/>
              </w:rPr>
              <w:t>ря</w:t>
            </w:r>
            <w:r w:rsidR="00834A61">
              <w:rPr>
                <w:iCs/>
              </w:rPr>
              <w:t xml:space="preserve"> 2018</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F4497">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5F4497">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5F4497"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6F6DDB"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27ABE" w:rsidRPr="0053230E" w:rsidRDefault="00427ABE" w:rsidP="00427AB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427ABE" w:rsidRPr="001C5A0E" w:rsidRDefault="00427ABE" w:rsidP="00427AB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A26A86" w:rsidRPr="00476D4C" w:rsidRDefault="00A26A86" w:rsidP="00A26A86">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6F6DDB" w:rsidRDefault="006F6DDB" w:rsidP="006F6DDB">
            <w:pPr>
              <w:autoSpaceDE w:val="0"/>
              <w:autoSpaceDN w:val="0"/>
              <w:adjustRightInd w:val="0"/>
              <w:jc w:val="both"/>
              <w:rPr>
                <w:rFonts w:eastAsia="Calibri"/>
                <w:bCs/>
              </w:rPr>
            </w:pPr>
            <w:r>
              <w:rPr>
                <w:rFonts w:eastAsia="Calibri"/>
                <w:bCs/>
              </w:rPr>
              <w:t>Воробьева Ольга Петровна</w:t>
            </w:r>
          </w:p>
          <w:p w:rsidR="00915B7D" w:rsidRPr="00F25C1E" w:rsidRDefault="006F6DDB" w:rsidP="006F6DDB">
            <w:pPr>
              <w:pStyle w:val="Default"/>
              <w:rPr>
                <w:bCs/>
                <w:sz w:val="10"/>
                <w:szCs w:val="10"/>
              </w:rPr>
            </w:pPr>
            <w:r w:rsidRPr="00B57D6D">
              <w:rPr>
                <w:bCs/>
              </w:rPr>
              <w:t>тел</w:t>
            </w:r>
            <w:r w:rsidRPr="00F25C1E">
              <w:rPr>
                <w:bCs/>
              </w:rPr>
              <w:t xml:space="preserve">. + 7 (347)2215191 </w:t>
            </w:r>
            <w:r w:rsidRPr="00B57D6D">
              <w:rPr>
                <w:bCs/>
                <w:lang w:val="en-US"/>
              </w:rPr>
              <w:t>e</w:t>
            </w:r>
            <w:r w:rsidRPr="00F25C1E">
              <w:rPr>
                <w:bCs/>
              </w:rPr>
              <w:t>-</w:t>
            </w:r>
            <w:r w:rsidRPr="00B57D6D">
              <w:rPr>
                <w:bCs/>
                <w:lang w:val="en-US"/>
              </w:rPr>
              <w:t>mail</w:t>
            </w:r>
            <w:r w:rsidRPr="00F25C1E">
              <w:rPr>
                <w:bCs/>
              </w:rPr>
              <w:t xml:space="preserve">: </w:t>
            </w:r>
            <w:hyperlink r:id="rId25" w:history="1">
              <w:r w:rsidRPr="003F6C56">
                <w:rPr>
                  <w:rStyle w:val="a5"/>
                  <w:lang w:val="en-US"/>
                </w:rPr>
                <w:t>o</w:t>
              </w:r>
              <w:r w:rsidRPr="00F25C1E">
                <w:rPr>
                  <w:rStyle w:val="a5"/>
                </w:rPr>
                <w:t>.</w:t>
              </w:r>
              <w:r w:rsidRPr="003F6C56">
                <w:rPr>
                  <w:rStyle w:val="a5"/>
                  <w:lang w:val="en-US"/>
                </w:rPr>
                <w:t>vorobeva</w:t>
              </w:r>
              <w:r w:rsidRPr="00F25C1E">
                <w:rPr>
                  <w:rStyle w:val="a5"/>
                </w:rPr>
                <w:t>@</w:t>
              </w:r>
              <w:r w:rsidRPr="003F6C56">
                <w:rPr>
                  <w:rStyle w:val="a5"/>
                  <w:lang w:val="en-US"/>
                </w:rPr>
                <w:t>bashtel</w:t>
              </w:r>
              <w:r w:rsidRPr="00F25C1E">
                <w:rPr>
                  <w:rStyle w:val="a5"/>
                </w:rPr>
                <w:t>.</w:t>
              </w:r>
              <w:proofErr w:type="spellStart"/>
              <w:r w:rsidRPr="003F6C56">
                <w:rPr>
                  <w:rStyle w:val="a5"/>
                  <w:lang w:val="en-US"/>
                </w:rPr>
                <w:t>ru</w:t>
              </w:r>
              <w:proofErr w:type="spellEnd"/>
            </w:hyperlink>
            <w:r w:rsidRPr="00F25C1E">
              <w:t xml:space="preserve"> </w:t>
            </w: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F25C1E"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5643B2" w:rsidRDefault="005643B2" w:rsidP="005643B2">
            <w:pPr>
              <w:pStyle w:val="a6"/>
              <w:widowControl w:val="0"/>
              <w:autoSpaceDE w:val="0"/>
              <w:autoSpaceDN w:val="0"/>
              <w:adjustRightInd w:val="0"/>
              <w:ind w:left="0"/>
            </w:pPr>
            <w:r>
              <w:t xml:space="preserve">Группа компаний </w:t>
            </w:r>
            <w:r w:rsidRPr="00237D25">
              <w:t>«Башинформсвязь»</w:t>
            </w:r>
            <w:r>
              <w:t xml:space="preserve"> Открытое акционерное общество «Уфимский завод «</w:t>
            </w:r>
            <w:proofErr w:type="spellStart"/>
            <w:r>
              <w:t>Промсвязь</w:t>
            </w:r>
            <w:proofErr w:type="spellEnd"/>
            <w:r>
              <w:t>»</w:t>
            </w:r>
          </w:p>
          <w:p w:rsidR="00915B7D" w:rsidRPr="00D7468D" w:rsidRDefault="005643B2" w:rsidP="005643B2">
            <w:pPr>
              <w:pStyle w:val="afff9"/>
              <w:rPr>
                <w:rFonts w:cs="Times New Roman"/>
              </w:rPr>
            </w:pPr>
            <w:r>
              <w:t>(</w:t>
            </w:r>
            <w:r w:rsidRPr="00237D25">
              <w:t>ГК «Башинформсвязь»</w:t>
            </w:r>
            <w:r>
              <w:t xml:space="preserve"> ОАО</w:t>
            </w:r>
            <w:r w:rsidRPr="00237D25">
              <w:t xml:space="preserve"> «УЗ «</w:t>
            </w:r>
            <w:proofErr w:type="spellStart"/>
            <w:r w:rsidRPr="00237D25">
              <w:t>Промсвязь</w:t>
            </w:r>
            <w:proofErr w:type="spellEnd"/>
            <w:r w:rsidRPr="00237D25">
              <w:t>»</w:t>
            </w:r>
            <w: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5643B2" w:rsidP="00D02223">
            <w:pPr>
              <w:rPr>
                <w:color w:val="FF0000"/>
              </w:rPr>
            </w:pPr>
            <w:r>
              <w:t>450071</w:t>
            </w:r>
            <w:r w:rsidRPr="008E0EF5">
              <w:t>, РБ, г. Уфа, ул. 50 лет СССР, д. 39</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8E1152" w:rsidP="007C304E">
            <w:pPr>
              <w:rPr>
                <w:i/>
                <w:color w:val="FF0000"/>
              </w:rPr>
            </w:pPr>
            <w:r w:rsidRPr="00F84878">
              <w:rPr>
                <w:iCs/>
              </w:rPr>
              <w:t xml:space="preserve"> </w:t>
            </w:r>
            <w:r w:rsidR="00D02223">
              <w:rPr>
                <w:iCs/>
              </w:rPr>
              <w:t xml:space="preserve">не позднее </w:t>
            </w:r>
            <w:r w:rsidR="00834A61" w:rsidRPr="00F84878">
              <w:rPr>
                <w:iCs/>
              </w:rPr>
              <w:t>«</w:t>
            </w:r>
            <w:r w:rsidR="00834A61">
              <w:rPr>
                <w:iCs/>
              </w:rPr>
              <w:t>31»</w:t>
            </w:r>
            <w:r w:rsidR="00834A61" w:rsidRPr="00F84878">
              <w:rPr>
                <w:iCs/>
              </w:rPr>
              <w:t xml:space="preserve"> </w:t>
            </w:r>
            <w:r w:rsidR="00834A61">
              <w:rPr>
                <w:iCs/>
              </w:rPr>
              <w:t>января 2018</w:t>
            </w:r>
            <w:r w:rsidR="0033721F" w:rsidRPr="00F84878">
              <w:rPr>
                <w:iCs/>
              </w:rPr>
              <w:t xml:space="preserve"> года</w:t>
            </w:r>
            <w:r w:rsidR="0033721F">
              <w:rPr>
                <w:iCs/>
              </w:rPr>
              <w:t xml:space="preserve"> </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5F3BB4"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5F3BB4" w:rsidRPr="005F3BB4">
              <w:rPr>
                <w:szCs w:val="26"/>
              </w:rPr>
              <w:t xml:space="preserve">на </w:t>
            </w:r>
            <w:r w:rsidR="005643B2">
              <w:rPr>
                <w:b/>
                <w:szCs w:val="26"/>
              </w:rPr>
              <w:t>поставку</w:t>
            </w:r>
            <w:r w:rsidR="005643B2" w:rsidRPr="006A470F">
              <w:rPr>
                <w:b/>
                <w:szCs w:val="26"/>
              </w:rPr>
              <w:t xml:space="preserve"> телевизионных приставок для IP-TV</w:t>
            </w:r>
            <w:r w:rsidR="005F3BB4">
              <w:rPr>
                <w:szCs w:val="26"/>
              </w:rPr>
              <w:t>.</w:t>
            </w:r>
          </w:p>
          <w:p w:rsidR="00915B7D" w:rsidRPr="00227C39" w:rsidRDefault="005F3BB4" w:rsidP="00907BCE">
            <w:pPr>
              <w:pStyle w:val="Default"/>
              <w:jc w:val="both"/>
              <w:rPr>
                <w:iCs/>
              </w:rPr>
            </w:pPr>
            <w:r w:rsidRPr="005F3BB4">
              <w:rPr>
                <w:szCs w:val="26"/>
              </w:rPr>
              <w:t xml:space="preserve"> </w:t>
            </w:r>
            <w:r w:rsidR="00915B7D" w:rsidRPr="00F84878">
              <w:t>Количество поставляемого товара, объем выполняемых работ, оказываемых услуг, о</w:t>
            </w:r>
            <w:r w:rsidR="00915B7D" w:rsidRPr="00F84878">
              <w:rPr>
                <w:iCs/>
              </w:rPr>
              <w:t xml:space="preserve">пределены в </w:t>
            </w:r>
            <w:hyperlink w:anchor="_РАЗДЕЛ_IV._Техническое" w:history="1">
              <w:r w:rsidR="00915B7D" w:rsidRPr="00F84878">
                <w:rPr>
                  <w:rStyle w:val="a5"/>
                  <w:iCs/>
                </w:rPr>
                <w:t>разделе I</w:t>
              </w:r>
              <w:r w:rsidR="00915B7D">
                <w:rPr>
                  <w:rStyle w:val="a5"/>
                  <w:iCs/>
                  <w:lang w:val="en-US"/>
                </w:rPr>
                <w:t>II</w:t>
              </w:r>
              <w:r w:rsidR="00915B7D" w:rsidRPr="00F84878">
                <w:rPr>
                  <w:rStyle w:val="a5"/>
                  <w:iCs/>
                </w:rPr>
                <w:t xml:space="preserve"> «Техническое задание»</w:t>
              </w:r>
            </w:hyperlink>
            <w:r w:rsidR="00915B7D" w:rsidRPr="00F84878">
              <w:rPr>
                <w:iCs/>
                <w:color w:val="FF0000"/>
              </w:rPr>
              <w:t xml:space="preserve"> </w:t>
            </w:r>
            <w:r w:rsidR="00915B7D"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5643B2" w:rsidP="005643B2">
            <w:pPr>
              <w:jc w:val="both"/>
            </w:pPr>
            <w:r w:rsidRPr="006A470F">
              <w:t>78</w:t>
            </w:r>
            <w:r>
              <w:t> </w:t>
            </w:r>
            <w:r w:rsidRPr="006A470F">
              <w:t>995</w:t>
            </w:r>
            <w:r>
              <w:t> </w:t>
            </w:r>
            <w:r w:rsidRPr="006A470F">
              <w:t>000</w:t>
            </w:r>
            <w:r>
              <w:t>,00</w:t>
            </w:r>
            <w:r w:rsidRPr="001E373D">
              <w:t xml:space="preserve"> </w:t>
            </w:r>
            <w:r w:rsidRPr="006A470F">
              <w:t>(семьдесят восемь миллионов девятьсот девяносто пять тысяч</w:t>
            </w:r>
            <w:r>
              <w:t>)</w:t>
            </w:r>
            <w:r w:rsidRPr="006A470F">
              <w:t xml:space="preserve"> рублей 00 копеек, в том числе НДС 12 050</w:t>
            </w:r>
            <w:r>
              <w:t> </w:t>
            </w:r>
            <w:r w:rsidRPr="006A470F">
              <w:t>085</w:t>
            </w:r>
            <w:r>
              <w:t>,00</w:t>
            </w:r>
            <w:r w:rsidRPr="006A470F">
              <w:t xml:space="preserve"> (двенадцать миллионов пятьдесят тысяч восемьдесят пять</w:t>
            </w:r>
            <w:r>
              <w:t>) рублей 00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5F4497">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5F4497">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5F4497">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5F4497">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BF3335" w:rsidRPr="00642D66" w:rsidRDefault="00BF3335" w:rsidP="00BF3335">
      <w:pPr>
        <w:jc w:val="center"/>
        <w:outlineLvl w:val="0"/>
        <w:rPr>
          <w:b/>
        </w:rPr>
      </w:pPr>
      <w:r w:rsidRPr="00BF3335">
        <w:rPr>
          <w:b/>
        </w:rPr>
        <w:t xml:space="preserve">Договор поставки </w:t>
      </w:r>
      <w:r w:rsidRPr="00642D66">
        <w:rPr>
          <w:b/>
        </w:rPr>
        <w:t>(</w:t>
      </w:r>
      <w:r w:rsidRPr="00BF3335">
        <w:t>рамочный</w:t>
      </w:r>
      <w:r w:rsidRPr="00642D66">
        <w:t>)</w:t>
      </w:r>
      <w:r w:rsidRPr="00BF3335">
        <w:rPr>
          <w:b/>
        </w:rPr>
        <w:br/>
        <w:t xml:space="preserve">№ </w:t>
      </w:r>
      <w:r w:rsidRPr="00642D66">
        <w:rPr>
          <w:b/>
        </w:rPr>
        <w:t>__________</w:t>
      </w:r>
    </w:p>
    <w:tbl>
      <w:tblPr>
        <w:tblW w:w="0" w:type="auto"/>
        <w:tblLook w:val="04A0" w:firstRow="1" w:lastRow="0" w:firstColumn="1" w:lastColumn="0" w:noHBand="0" w:noVBand="1"/>
      </w:tblPr>
      <w:tblGrid>
        <w:gridCol w:w="4284"/>
        <w:gridCol w:w="829"/>
        <w:gridCol w:w="4242"/>
      </w:tblGrid>
      <w:tr w:rsidR="00BF3335" w:rsidRPr="00BF3335" w:rsidTr="005F074D">
        <w:tc>
          <w:tcPr>
            <w:tcW w:w="4284" w:type="dxa"/>
            <w:shd w:val="clear" w:color="auto" w:fill="auto"/>
            <w:vAlign w:val="center"/>
          </w:tcPr>
          <w:p w:rsidR="00BF3335" w:rsidRPr="00BF3335" w:rsidRDefault="00BF3335" w:rsidP="00BF3335">
            <w:pPr>
              <w:suppressAutoHyphens/>
              <w:rPr>
                <w:b/>
                <w:lang w:eastAsia="en-US"/>
              </w:rPr>
            </w:pPr>
          </w:p>
        </w:tc>
        <w:tc>
          <w:tcPr>
            <w:tcW w:w="829" w:type="dxa"/>
            <w:shd w:val="clear" w:color="auto" w:fill="auto"/>
            <w:vAlign w:val="center"/>
          </w:tcPr>
          <w:p w:rsidR="00BF3335" w:rsidRPr="00BF3335" w:rsidRDefault="00BF3335" w:rsidP="00BF3335">
            <w:pPr>
              <w:suppressAutoHyphens/>
              <w:jc w:val="center"/>
              <w:rPr>
                <w:b/>
                <w:lang w:eastAsia="en-US"/>
              </w:rPr>
            </w:pPr>
          </w:p>
        </w:tc>
        <w:tc>
          <w:tcPr>
            <w:tcW w:w="4242" w:type="dxa"/>
            <w:shd w:val="clear" w:color="auto" w:fill="auto"/>
            <w:vAlign w:val="center"/>
          </w:tcPr>
          <w:p w:rsidR="00BF3335" w:rsidRPr="00BF3335" w:rsidRDefault="00BF3335" w:rsidP="00BF3335">
            <w:pPr>
              <w:suppressAutoHyphens/>
              <w:jc w:val="right"/>
              <w:rPr>
                <w:b/>
                <w:lang w:eastAsia="en-US"/>
              </w:rPr>
            </w:pPr>
          </w:p>
        </w:tc>
      </w:tr>
    </w:tbl>
    <w:p w:rsidR="00BF3335" w:rsidRPr="00BF3335" w:rsidRDefault="00BF3335" w:rsidP="00BF3335">
      <w:pPr>
        <w:jc w:val="both"/>
        <w:rPr>
          <w:sz w:val="22"/>
          <w:szCs w:val="22"/>
        </w:rPr>
      </w:pPr>
      <w:r w:rsidRPr="00BF3335">
        <w:rPr>
          <w:sz w:val="22"/>
          <w:szCs w:val="22"/>
        </w:rPr>
        <w:t>г. Уфа</w:t>
      </w:r>
      <w:r w:rsidRPr="00BF3335">
        <w:rPr>
          <w:sz w:val="22"/>
          <w:szCs w:val="22"/>
        </w:rPr>
        <w:tab/>
      </w:r>
      <w:r w:rsidRPr="00BF3335">
        <w:rPr>
          <w:sz w:val="22"/>
          <w:szCs w:val="22"/>
        </w:rPr>
        <w:tab/>
      </w:r>
      <w:r w:rsidRPr="00BF3335">
        <w:rPr>
          <w:sz w:val="22"/>
          <w:szCs w:val="22"/>
        </w:rPr>
        <w:tab/>
        <w:t xml:space="preserve">   </w:t>
      </w:r>
      <w:r w:rsidRPr="00BF3335">
        <w:rPr>
          <w:sz w:val="22"/>
          <w:szCs w:val="22"/>
        </w:rPr>
        <w:tab/>
      </w:r>
      <w:r w:rsidRPr="00BF3335">
        <w:rPr>
          <w:sz w:val="22"/>
          <w:szCs w:val="22"/>
        </w:rPr>
        <w:tab/>
        <w:t xml:space="preserve">                                     </w:t>
      </w:r>
      <w:r w:rsidRPr="00BF3335">
        <w:rPr>
          <w:sz w:val="22"/>
          <w:szCs w:val="22"/>
        </w:rPr>
        <w:tab/>
        <w:t xml:space="preserve">                  </w:t>
      </w:r>
      <w:proofErr w:type="gramStart"/>
      <w:r w:rsidRPr="00BF3335">
        <w:rPr>
          <w:sz w:val="22"/>
          <w:szCs w:val="22"/>
        </w:rPr>
        <w:t xml:space="preserve">   «</w:t>
      </w:r>
      <w:proofErr w:type="gramEnd"/>
      <w:r w:rsidRPr="00BF3335">
        <w:rPr>
          <w:sz w:val="22"/>
          <w:szCs w:val="22"/>
        </w:rPr>
        <w:t>__» ________ 20 ____ г.</w:t>
      </w:r>
    </w:p>
    <w:p w:rsidR="00BF3335" w:rsidRPr="00BF3335" w:rsidRDefault="00BF3335" w:rsidP="00BF3335">
      <w:pPr>
        <w:jc w:val="both"/>
      </w:pPr>
    </w:p>
    <w:p w:rsidR="00BF3335" w:rsidRPr="00BF3335" w:rsidRDefault="00BF3335" w:rsidP="00BF3335">
      <w:pPr>
        <w:jc w:val="both"/>
      </w:pPr>
      <w:r w:rsidRPr="00BF3335">
        <w:rPr>
          <w:rFonts w:ascii="Arial" w:hAnsi="Arial"/>
          <w:color w:val="000000" w:themeColor="text1"/>
          <w:sz w:val="22"/>
          <w:szCs w:val="22"/>
        </w:rPr>
        <w:t xml:space="preserve">       </w:t>
      </w:r>
      <w:r w:rsidRPr="00BF3335">
        <w:rPr>
          <w:color w:val="000000" w:themeColor="text1"/>
        </w:rPr>
        <w:t>Группа компаний «Башинформсвязь» открытое акционерное общество «Уфимский завод «</w:t>
      </w:r>
      <w:proofErr w:type="spellStart"/>
      <w:r w:rsidRPr="00BF3335">
        <w:rPr>
          <w:color w:val="000000" w:themeColor="text1"/>
        </w:rPr>
        <w:t>Промсвязь</w:t>
      </w:r>
      <w:proofErr w:type="spellEnd"/>
      <w:r w:rsidRPr="00BF3335">
        <w:rPr>
          <w:color w:val="000000" w:themeColor="text1"/>
        </w:rPr>
        <w:t>», именуемое</w:t>
      </w:r>
      <w:r w:rsidRPr="00BF3335">
        <w:t xml:space="preserve"> в дальнейшем «Поставщик», в лице директора Тимкина Дмитрия Сергеевича,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BF3335">
        <w:rPr>
          <w:bCs/>
        </w:rPr>
        <w:t xml:space="preserve">Генерального директора </w:t>
      </w:r>
      <w:proofErr w:type="spellStart"/>
      <w:r w:rsidRPr="00BF3335">
        <w:rPr>
          <w:bCs/>
        </w:rPr>
        <w:t>Долгоаршинных</w:t>
      </w:r>
      <w:proofErr w:type="spellEnd"/>
      <w:r w:rsidRPr="00BF3335">
        <w:rPr>
          <w:bCs/>
        </w:rPr>
        <w:t xml:space="preserve"> Марата </w:t>
      </w:r>
      <w:proofErr w:type="spellStart"/>
      <w:r w:rsidRPr="00BF3335">
        <w:rPr>
          <w:bCs/>
        </w:rPr>
        <w:t>Гайнулловича</w:t>
      </w:r>
      <w:proofErr w:type="spellEnd"/>
      <w:r w:rsidRPr="00BF3335">
        <w:rPr>
          <w:bCs/>
        </w:rPr>
        <w:t>, действующего на основании Устава</w:t>
      </w:r>
      <w:r w:rsidRPr="00BF3335">
        <w:t>, с другой стороны, совместно именуемые «Стороны», а по отдельности “Сторона»,  заключили настоящий Договор № _______ от «___» ___________ 201_ г. поставки Оборудования нижеследующем.</w:t>
      </w:r>
    </w:p>
    <w:p w:rsidR="00BF3335" w:rsidRPr="00BF3335" w:rsidRDefault="00BF3335" w:rsidP="005F074D">
      <w:pPr>
        <w:keepNext/>
        <w:numPr>
          <w:ilvl w:val="0"/>
          <w:numId w:val="21"/>
        </w:numPr>
        <w:suppressAutoHyphens/>
        <w:spacing w:before="240" w:after="120"/>
        <w:jc w:val="center"/>
        <w:outlineLvl w:val="1"/>
        <w:rPr>
          <w:b/>
          <w:lang w:eastAsia="en-US"/>
        </w:rPr>
      </w:pPr>
      <w:r w:rsidRPr="00BF3335">
        <w:rPr>
          <w:b/>
          <w:lang w:eastAsia="en-US"/>
        </w:rPr>
        <w:t xml:space="preserve">Термины и определения </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Используемые в настоящем Договоре термины и определения означают следующее:</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 xml:space="preserve">Срок доставки </w:t>
      </w:r>
      <w:r w:rsidRPr="00BF3335">
        <w:rPr>
          <w:lang w:eastAsia="en-US"/>
        </w:rPr>
        <w:t>– это указанный в согласованном Сторонами Заказе</w:t>
      </w:r>
      <w:r w:rsidRPr="00BF3335" w:rsidDel="007114B1">
        <w:rPr>
          <w:lang w:eastAsia="en-US"/>
        </w:rPr>
        <w:t xml:space="preserve"> </w:t>
      </w:r>
      <w:r w:rsidRPr="00BF3335">
        <w:rPr>
          <w:lang w:eastAsia="en-US"/>
        </w:rPr>
        <w:t xml:space="preserve">срок, в который или </w:t>
      </w:r>
      <w:proofErr w:type="gramStart"/>
      <w:r w:rsidRPr="00BF3335">
        <w:rPr>
          <w:lang w:eastAsia="en-US"/>
        </w:rPr>
        <w:t>до наступления</w:t>
      </w:r>
      <w:proofErr w:type="gramEnd"/>
      <w:r w:rsidRPr="00BF3335">
        <w:rPr>
          <w:lang w:eastAsia="en-US"/>
        </w:rPr>
        <w:t xml:space="preserve"> которого Поставщик обязуется доставить Товар в Место доставки и передать его Покупателю.</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 xml:space="preserve">Место доставки </w:t>
      </w:r>
      <w:r w:rsidRPr="00BF3335">
        <w:rPr>
          <w:lang w:eastAsia="en-US"/>
        </w:rPr>
        <w:t>– это указанный в согласованном Сторонами Заказе адрес, по которому Товар (Партия Товара) должен быть доставлен и передан Покупателю.</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 xml:space="preserve">Товар </w:t>
      </w:r>
      <w:r w:rsidRPr="00BF3335">
        <w:rPr>
          <w:lang w:eastAsia="en-US"/>
        </w:rPr>
        <w:t>– вещи (товары), наименования и цены на которые установлены в Спецификации (Приложение № 1 к настоящему Договору).</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Партия Товара</w:t>
      </w:r>
      <w:r w:rsidRPr="00BF3335">
        <w:rPr>
          <w:lang w:eastAsia="en-US"/>
        </w:rPr>
        <w:t xml:space="preserve"> – совокупность единиц Товара, которые в соответствии согласованным Сторонами Заказом должны быть переданы Покупателю по каждому соответствующему Месту доставки в соответствии с Заказом.</w:t>
      </w:r>
    </w:p>
    <w:p w:rsidR="00BF3335" w:rsidRPr="00BF3335" w:rsidRDefault="00BF3335" w:rsidP="00BF3335">
      <w:pPr>
        <w:numPr>
          <w:ilvl w:val="2"/>
          <w:numId w:val="21"/>
        </w:numPr>
        <w:spacing w:after="120"/>
        <w:ind w:left="0" w:firstLine="709"/>
        <w:jc w:val="both"/>
      </w:pPr>
      <w:r w:rsidRPr="00BF3335">
        <w:rPr>
          <w:b/>
        </w:rPr>
        <w:t>Заказ</w:t>
      </w:r>
      <w:r w:rsidRPr="00BF3335">
        <w:t xml:space="preserve"> – заказ на поставку Товара, согласованный Сторонами в порядке, предусмотренном разделом 11 настоящего Договора.</w:t>
      </w:r>
    </w:p>
    <w:p w:rsidR="00BF3335" w:rsidRPr="00BF3335" w:rsidRDefault="00BF3335" w:rsidP="00BF3335">
      <w:pPr>
        <w:numPr>
          <w:ilvl w:val="2"/>
          <w:numId w:val="21"/>
        </w:numPr>
        <w:spacing w:after="120"/>
        <w:ind w:left="0" w:firstLine="709"/>
        <w:jc w:val="both"/>
      </w:pPr>
      <w:r w:rsidRPr="00BF3335">
        <w:rPr>
          <w:b/>
        </w:rPr>
        <w:t xml:space="preserve">Акт сдачи-приёмки Товара </w:t>
      </w:r>
      <w:r w:rsidRPr="00BF3335">
        <w:t>– акт, подтверждающий приёмку и осмотр Покупателем соответствующей Партии Товара.</w:t>
      </w:r>
      <w:r w:rsidRPr="00BF3335">
        <w:rPr>
          <w:rFonts w:eastAsia="MS Mincho"/>
          <w:sz w:val="26"/>
          <w:szCs w:val="26"/>
          <w:lang w:eastAsia="ja-JP"/>
        </w:rPr>
        <w:t xml:space="preserve"> </w:t>
      </w:r>
      <w:r w:rsidRPr="00BF3335">
        <w:t>Если в Заказе не предусмотрено иное, Акт сдачи-приёмки Товара составляется одновременно на все Партии Товара, поставленные Покупателю по соответствующему Заказу.</w:t>
      </w:r>
    </w:p>
    <w:p w:rsidR="00BF3335" w:rsidRPr="00BF3335" w:rsidRDefault="00BF3335" w:rsidP="00BF3335">
      <w:pPr>
        <w:numPr>
          <w:ilvl w:val="2"/>
          <w:numId w:val="21"/>
        </w:numPr>
        <w:spacing w:after="120"/>
        <w:ind w:left="0" w:firstLine="709"/>
        <w:jc w:val="both"/>
      </w:pPr>
      <w:r w:rsidRPr="00BF3335">
        <w:rPr>
          <w:b/>
        </w:rPr>
        <w:t xml:space="preserve">Товарная накладная </w:t>
      </w:r>
      <w:r w:rsidRPr="00BF3335">
        <w:t>- товарная накладная по форме № ТОРГ-12 или иной первичный учётный документ, составленный в соответствии с Федеральным Законом от 06.12.2011 № 402-ФЗ «О бухгалтерском учёте».</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Цена Договора</w:t>
      </w:r>
      <w:r w:rsidRPr="00BF3335">
        <w:rPr>
          <w:lang w:eastAsia="en-US"/>
        </w:rPr>
        <w:t xml:space="preserve"> - сумма цен Товара по всем согласованным Сторонами Заказам в течение срока действия Договора, в </w:t>
      </w:r>
      <w:r w:rsidRPr="00BF3335">
        <w:rPr>
          <w:bCs/>
          <w:iCs/>
          <w:lang w:eastAsia="en-US"/>
        </w:rPr>
        <w:t>том числе налог на добавленную стоимость (НДС) в соответствии с законодательством Российской Федерации</w:t>
      </w:r>
      <w:r w:rsidRPr="00BF3335">
        <w:rPr>
          <w:lang w:eastAsia="en-US"/>
        </w:rPr>
        <w:t>.</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Цена за единицу Товара (</w:t>
      </w:r>
      <w:r w:rsidRPr="00BF3335">
        <w:rPr>
          <w:b/>
          <w:bCs/>
          <w:lang w:eastAsia="en-US"/>
        </w:rPr>
        <w:t>Цена за единицу измерения</w:t>
      </w:r>
      <w:r w:rsidRPr="00BF3335">
        <w:rPr>
          <w:b/>
          <w:lang w:eastAsia="en-US"/>
        </w:rPr>
        <w:t xml:space="preserve">) </w:t>
      </w:r>
      <w:r w:rsidRPr="00BF3335">
        <w:rPr>
          <w:lang w:eastAsia="en-US"/>
        </w:rPr>
        <w:t>– установленная Спецификацией (Приложение № 1 к настоящему Договору) цена единицы Товара.</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 xml:space="preserve">Поставка </w:t>
      </w:r>
      <w:r w:rsidRPr="00BF3335">
        <w:rPr>
          <w:lang w:eastAsia="en-US"/>
        </w:rPr>
        <w:t>– доставка и передача Товара в Срок доставки в Месте доставки.</w:t>
      </w:r>
    </w:p>
    <w:p w:rsidR="00BF3335" w:rsidRPr="00BF3335" w:rsidRDefault="00BF3335" w:rsidP="00BF3335">
      <w:pPr>
        <w:numPr>
          <w:ilvl w:val="2"/>
          <w:numId w:val="21"/>
        </w:numPr>
        <w:suppressAutoHyphens/>
        <w:spacing w:after="120"/>
        <w:ind w:left="0" w:firstLine="709"/>
        <w:jc w:val="both"/>
        <w:rPr>
          <w:lang w:eastAsia="en-US"/>
        </w:rPr>
      </w:pPr>
      <w:r w:rsidRPr="00BF3335">
        <w:rPr>
          <w:b/>
          <w:lang w:eastAsia="en-US"/>
        </w:rPr>
        <w:t xml:space="preserve">Рабочий день </w:t>
      </w:r>
      <w:r w:rsidRPr="00BF3335">
        <w:rPr>
          <w:lang w:eastAsia="en-US"/>
        </w:rPr>
        <w:t>– рабочий день при пятидневной рабочей неделе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BF3335" w:rsidRPr="00BF3335" w:rsidRDefault="00BF3335" w:rsidP="005F074D">
      <w:pPr>
        <w:keepNext/>
        <w:numPr>
          <w:ilvl w:val="0"/>
          <w:numId w:val="21"/>
        </w:numPr>
        <w:suppressAutoHyphens/>
        <w:spacing w:before="240" w:after="120"/>
        <w:jc w:val="center"/>
        <w:outlineLvl w:val="1"/>
        <w:rPr>
          <w:b/>
          <w:lang w:eastAsia="en-US"/>
        </w:rPr>
      </w:pPr>
      <w:r w:rsidRPr="00BF3335">
        <w:rPr>
          <w:b/>
          <w:lang w:eastAsia="en-US"/>
        </w:rPr>
        <w:t>Предмет настоящего Договора</w:t>
      </w:r>
    </w:p>
    <w:p w:rsidR="00BF3335" w:rsidRPr="00BF3335" w:rsidRDefault="00BF3335" w:rsidP="00BF3335">
      <w:pPr>
        <w:numPr>
          <w:ilvl w:val="1"/>
          <w:numId w:val="21"/>
        </w:numPr>
        <w:spacing w:after="120"/>
        <w:ind w:firstLine="709"/>
        <w:jc w:val="both"/>
        <w:rPr>
          <w:lang w:eastAsia="en-US"/>
        </w:rPr>
      </w:pPr>
      <w:r w:rsidRPr="00BF3335">
        <w:rPr>
          <w:lang w:eastAsia="en-US"/>
        </w:rPr>
        <w:t>В порядке и на условиях, установленных настоящим Договором, Поставщик обязуется на основании согласованных Сторонами Заказов передавать Покупателю Товар в собственность, а Покупатель обязуется принимать Товар и оплачивать его.</w:t>
      </w:r>
    </w:p>
    <w:p w:rsidR="00BF3335" w:rsidRPr="00BF3335" w:rsidRDefault="00BF3335" w:rsidP="00BF3335">
      <w:pPr>
        <w:spacing w:after="120"/>
        <w:ind w:firstLine="709"/>
        <w:jc w:val="both"/>
        <w:rPr>
          <w:iCs/>
          <w:lang w:eastAsia="en-US"/>
        </w:rPr>
      </w:pPr>
      <w:r w:rsidRPr="00BF3335">
        <w:rPr>
          <w:lang w:eastAsia="en-US"/>
        </w:rPr>
        <w:t>2.2. Поставщик не вправе привлекать третьих лиц к исполнению своих обязательств по наст</w:t>
      </w:r>
    </w:p>
    <w:p w:rsidR="00BF3335" w:rsidRPr="00BF3335" w:rsidRDefault="00BF3335" w:rsidP="005F074D">
      <w:pPr>
        <w:keepNext/>
        <w:numPr>
          <w:ilvl w:val="0"/>
          <w:numId w:val="21"/>
        </w:numPr>
        <w:suppressAutoHyphens/>
        <w:spacing w:before="240" w:after="120"/>
        <w:jc w:val="center"/>
        <w:outlineLvl w:val="1"/>
        <w:rPr>
          <w:b/>
          <w:lang w:eastAsia="en-US"/>
        </w:rPr>
      </w:pPr>
      <w:r w:rsidRPr="00BF3335">
        <w:rPr>
          <w:b/>
          <w:lang w:eastAsia="en-US"/>
        </w:rPr>
        <w:t>Цена Договора и порядок расчётов</w:t>
      </w:r>
      <w:r w:rsidRPr="00BF3335">
        <w:rPr>
          <w:b/>
          <w:lang w:eastAsia="en-US"/>
        </w:rPr>
        <w:fldChar w:fldCharType="begin"/>
      </w:r>
      <w:r w:rsidRPr="00BF3335">
        <w:rPr>
          <w:b/>
          <w:lang w:eastAsia="en-US"/>
        </w:rPr>
        <w:fldChar w:fldCharType="end"/>
      </w:r>
    </w:p>
    <w:p w:rsidR="00BF3335" w:rsidRPr="00BF3335" w:rsidRDefault="00BF3335" w:rsidP="00BF3335">
      <w:pPr>
        <w:numPr>
          <w:ilvl w:val="1"/>
          <w:numId w:val="21"/>
        </w:numPr>
        <w:suppressAutoHyphens/>
        <w:spacing w:after="120"/>
        <w:ind w:firstLine="709"/>
        <w:jc w:val="both"/>
        <w:rPr>
          <w:lang w:eastAsia="en-US"/>
        </w:rPr>
      </w:pPr>
      <w:bookmarkStart w:id="34" w:name="_Ref339612202"/>
      <w:r w:rsidRPr="00BF3335">
        <w:rPr>
          <w:lang w:eastAsia="en-US"/>
        </w:rPr>
        <w:t xml:space="preserve">Цена Договора в течение срока его действия составляет сумму не более </w:t>
      </w:r>
      <w:r w:rsidRPr="00BF3335">
        <w:rPr>
          <w:lang w:eastAsia="ar-SA"/>
        </w:rPr>
        <w:t>78 995 000,00 рублей (семьдесят восемь миллионов девятьсот девяносто пять тысяч рублей 00 копеек), в том числе НДС 12 050 085 рублей (двенадцать миллионов пятьдесят тысяч восемьдесят пять рублей 00 копеек).</w:t>
      </w:r>
      <w:r w:rsidRPr="00BF3335">
        <w:rPr>
          <w:sz w:val="26"/>
          <w:szCs w:val="26"/>
          <w:lang w:eastAsia="ar-SA"/>
        </w:rPr>
        <w:t xml:space="preserve"> </w:t>
      </w:r>
      <w:r w:rsidRPr="00BF3335">
        <w:rPr>
          <w:lang w:eastAsia="en-US"/>
        </w:rPr>
        <w:t>По настоящему Договору у Покупателя не возникает обязанности заказать и/или приобрести в собственность Товар на всю указанную сумму.</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Покупатель оплачивает Товар по ценам, указанным в Заказах, являющихся неотъемлемыми частями настоящего Договора, согласно ценам, указанным в Спецификации - Приложение № 1 к настоящему Договору.</w:t>
      </w:r>
    </w:p>
    <w:bookmarkEnd w:id="34"/>
    <w:p w:rsidR="00BF3335" w:rsidRPr="00BF3335" w:rsidRDefault="00BF3335" w:rsidP="00BF3335">
      <w:pPr>
        <w:numPr>
          <w:ilvl w:val="1"/>
          <w:numId w:val="21"/>
        </w:numPr>
        <w:suppressAutoHyphens/>
        <w:spacing w:after="120"/>
        <w:ind w:firstLine="709"/>
        <w:jc w:val="both"/>
        <w:rPr>
          <w:lang w:eastAsia="en-US"/>
        </w:rPr>
      </w:pPr>
      <w:r w:rsidRPr="00BF3335">
        <w:rPr>
          <w:lang w:eastAsia="en-US"/>
        </w:rPr>
        <w:t>Цена за единицу Товара, указанная в Спецификации, является твёрдой. Поставщик не вправе требовать увеличения Цены Договора и (или) Цены за единицу Товара, в том числе в случае, когда в момент определения Цены за единицу Товара исключалась возможность предусмотреть полный объём необходимых для исполнения настоящего Договора расходов.</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Указанная в согласованном Сторонами Заказе цена Товара включает в себя все платежи, причитающиеся Поставщику за выполнение обязательств по соответствующему Заказу, в том числе расходы по доставке Товара в Место доставки, по погрузке и (или) разгрузке Товара в целях передачи Товара Покупателю.</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Если иное не предусмотрено в согласованном Сторонами Заказе, оплата цены Товара по соответствующему Заказу производится в следующем порядке:</w:t>
      </w:r>
    </w:p>
    <w:p w:rsidR="00BF3335" w:rsidRPr="00BF3335" w:rsidRDefault="00BF3335" w:rsidP="00BF3335">
      <w:pPr>
        <w:numPr>
          <w:ilvl w:val="2"/>
          <w:numId w:val="21"/>
        </w:numPr>
        <w:suppressAutoHyphens/>
        <w:spacing w:after="120"/>
        <w:ind w:left="0" w:firstLine="709"/>
        <w:jc w:val="both"/>
        <w:rPr>
          <w:lang w:eastAsia="en-US"/>
        </w:rPr>
      </w:pPr>
      <w:r w:rsidRPr="00BF3335">
        <w:rPr>
          <w:lang w:eastAsia="en-US"/>
        </w:rPr>
        <w:t xml:space="preserve">Оплата по настоящему Договору производится Покупателем по факту поставки товара в течение 30 (тридцати) календарных дней с момента получения оригинала счета. Поставщик выставляет счет не позднее 5 (пяти) Рабочих дней с даты подписания Покупателем Акта сдачи-приёмки Товара последней Партии Товара, который должен быть поставлен по соответствующему Заказу. </w:t>
      </w:r>
    </w:p>
    <w:p w:rsidR="00BF3335" w:rsidRPr="00BF3335" w:rsidRDefault="00BF3335" w:rsidP="00BF3335">
      <w:pPr>
        <w:numPr>
          <w:ilvl w:val="2"/>
          <w:numId w:val="21"/>
        </w:numPr>
        <w:suppressAutoHyphens/>
        <w:spacing w:after="120"/>
        <w:ind w:left="0" w:firstLine="709"/>
        <w:jc w:val="both"/>
        <w:rPr>
          <w:lang w:eastAsia="en-US"/>
        </w:rPr>
      </w:pPr>
      <w:r w:rsidRPr="00BF3335">
        <w:rPr>
          <w:lang w:eastAsia="en-US"/>
        </w:rPr>
        <w:t>Оплата Товара производится в рублях, на расчётный счёт Поставщика, указанный в разделе 17 настоящего Договора. Все расходы и издержки по переводу денежных средств с расчётного счёта Покупателя на расчётный счёт Поставщика (включая, не ограничиваясь, применимые комиссии банка Поставщика), относятся на Поставщика, за исключением расходов и комиссий банка, в котором открыт расчётный счёт Покупателя.</w:t>
      </w:r>
    </w:p>
    <w:p w:rsidR="00BF3335" w:rsidRPr="00BF3335" w:rsidRDefault="00BF3335" w:rsidP="00BF3335">
      <w:pPr>
        <w:numPr>
          <w:ilvl w:val="2"/>
          <w:numId w:val="21"/>
        </w:numPr>
        <w:suppressAutoHyphens/>
        <w:spacing w:after="120"/>
        <w:ind w:left="0" w:firstLine="709"/>
        <w:jc w:val="both"/>
        <w:rPr>
          <w:lang w:eastAsia="en-US"/>
        </w:rPr>
      </w:pPr>
      <w:r w:rsidRPr="00BF3335">
        <w:rPr>
          <w:lang w:eastAsia="en-US"/>
        </w:rPr>
        <w:t>Обязательство Покупателя по оплате считается выполненным с даты списания денежных средств с расчётного счёта Покупателя. Если Поставщик в течение 5 (пяти) Рабочих дней с даты выполнения Покупателем обязательства по оплате не получит денежные средства на свой расчётный счёт, то Покупатель по запросу Поставщика направляет Поставщику простую копию соответствующего платёжного поручения.</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 xml:space="preserve">Просрочка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BF3335">
        <w:rPr>
          <w:lang w:eastAsia="en-US"/>
        </w:rPr>
        <w:t>пп</w:t>
      </w:r>
      <w:proofErr w:type="spellEnd"/>
      <w:r w:rsidRPr="00BF3335">
        <w:rPr>
          <w:lang w:eastAsia="en-US"/>
        </w:rPr>
        <w:t>. 3.5.1 настоящего Договора), произошедшая по вине Покупателя, может повлечь за собой задержку поставки Товара на срок не больше, чем срок просрочки платежа.</w:t>
      </w:r>
    </w:p>
    <w:p w:rsidR="00BF3335" w:rsidRPr="00BF3335" w:rsidRDefault="00BF3335" w:rsidP="00BF3335">
      <w:pPr>
        <w:numPr>
          <w:ilvl w:val="1"/>
          <w:numId w:val="21"/>
        </w:numPr>
        <w:suppressAutoHyphens/>
        <w:spacing w:after="120"/>
        <w:ind w:firstLine="709"/>
        <w:jc w:val="both"/>
        <w:rPr>
          <w:lang w:eastAsia="en-US"/>
        </w:rPr>
      </w:pPr>
      <w:r w:rsidRPr="00BF3335">
        <w:rPr>
          <w:lang w:eastAsia="ar-SA"/>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Поставщик обязуется выставить в соответствии с законодательством Российской Федерации и передать Покупателю соответствующие счета-фактуры не позднее 5 (пяти) календарных дней с момента отгрузки Товара, а в случае получения сумм частичной оплаты в счет предстоящей Поставки, не позднее 5 (пяти) календарных дней, считая со дня получения Поставщиком указанных сумм оплаты.</w:t>
      </w:r>
      <w:r w:rsidRPr="00BF3335">
        <w:rPr>
          <w:rFonts w:ascii="Calibri" w:eastAsia="Calibri" w:hAnsi="Calibri"/>
          <w:sz w:val="26"/>
          <w:szCs w:val="26"/>
          <w:lang w:eastAsia="en-US"/>
        </w:rPr>
        <w:t xml:space="preserve"> </w:t>
      </w:r>
      <w:r w:rsidRPr="00BF3335">
        <w:rPr>
          <w:lang w:eastAsia="en-US"/>
        </w:rPr>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Порядок составления акта сверки расчётов.</w:t>
      </w:r>
    </w:p>
    <w:p w:rsidR="00BF3335" w:rsidRPr="00BF3335" w:rsidRDefault="00BF3335" w:rsidP="00BF3335">
      <w:pPr>
        <w:suppressAutoHyphens/>
        <w:spacing w:after="120"/>
        <w:ind w:firstLine="709"/>
        <w:jc w:val="both"/>
        <w:rPr>
          <w:lang w:eastAsia="en-US"/>
        </w:rPr>
      </w:pPr>
      <w:r w:rsidRPr="00BF3335">
        <w:rPr>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BF3335" w:rsidRPr="00BF3335" w:rsidRDefault="00BF3335" w:rsidP="00BF3335">
      <w:pPr>
        <w:suppressAutoHyphens/>
        <w:spacing w:after="120"/>
        <w:ind w:firstLine="709"/>
        <w:jc w:val="both"/>
        <w:rPr>
          <w:lang w:eastAsia="en-US"/>
        </w:rPr>
      </w:pPr>
      <w:r w:rsidRPr="00BF3335">
        <w:rPr>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BF3335" w:rsidRPr="00BF3335" w:rsidRDefault="00BF3335" w:rsidP="00BF3335">
      <w:pPr>
        <w:suppressAutoHyphens/>
        <w:spacing w:after="120"/>
        <w:ind w:firstLine="709"/>
        <w:jc w:val="both"/>
        <w:rPr>
          <w:lang w:eastAsia="en-US"/>
        </w:rPr>
      </w:pPr>
      <w:r w:rsidRPr="00BF3335">
        <w:rPr>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BF3335" w:rsidRPr="00BF3335" w:rsidRDefault="00BF3335" w:rsidP="00BF3335">
      <w:pPr>
        <w:suppressAutoHyphens/>
        <w:spacing w:after="120"/>
        <w:ind w:firstLine="709"/>
        <w:jc w:val="both"/>
        <w:rPr>
          <w:lang w:eastAsia="en-US"/>
        </w:rPr>
      </w:pPr>
      <w:r w:rsidRPr="00BF3335">
        <w:rPr>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BF3335" w:rsidRPr="00BF3335" w:rsidRDefault="00BF3335" w:rsidP="00BF3335">
      <w:pPr>
        <w:numPr>
          <w:ilvl w:val="1"/>
          <w:numId w:val="21"/>
        </w:numPr>
        <w:suppressAutoHyphens/>
        <w:spacing w:after="120"/>
        <w:ind w:firstLine="709"/>
        <w:jc w:val="both"/>
        <w:rPr>
          <w:lang w:eastAsia="en-US"/>
        </w:rPr>
      </w:pPr>
      <w:r w:rsidRPr="00BF3335">
        <w:rPr>
          <w:lang w:eastAsia="en-US"/>
        </w:rPr>
        <w:t>В течение 5 (пяти) Рабочих дней со дня заключения настоящего Договора Поставщик обязан направить Покупателю:</w:t>
      </w:r>
    </w:p>
    <w:p w:rsidR="00BF3335" w:rsidRPr="00BF3335" w:rsidRDefault="00BF3335" w:rsidP="00BF3335">
      <w:pPr>
        <w:numPr>
          <w:ilvl w:val="0"/>
          <w:numId w:val="22"/>
        </w:numPr>
        <w:suppressAutoHyphens/>
        <w:spacing w:after="120"/>
        <w:ind w:firstLine="709"/>
        <w:jc w:val="both"/>
        <w:rPr>
          <w:lang w:eastAsia="en-US"/>
        </w:rPr>
      </w:pPr>
      <w:r w:rsidRPr="00BF3335">
        <w:rPr>
          <w:lang w:eastAsia="en-US"/>
        </w:rPr>
        <w:t>образцы подписей лиц, которые будут подписывать выставляемые в адрес Покупателя счета-фактуры;</w:t>
      </w:r>
    </w:p>
    <w:p w:rsidR="00BF3335" w:rsidRPr="00BF3335" w:rsidRDefault="00BF3335" w:rsidP="00BF3335">
      <w:pPr>
        <w:numPr>
          <w:ilvl w:val="0"/>
          <w:numId w:val="22"/>
        </w:numPr>
        <w:suppressAutoHyphens/>
        <w:spacing w:after="120"/>
        <w:ind w:firstLine="709"/>
        <w:jc w:val="both"/>
        <w:rPr>
          <w:lang w:eastAsia="en-US"/>
        </w:rPr>
      </w:pPr>
      <w:r w:rsidRPr="00BF3335">
        <w:rPr>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BF3335" w:rsidRPr="00BF3335" w:rsidRDefault="00BF3335" w:rsidP="00BF3335">
      <w:pPr>
        <w:suppressAutoHyphens/>
        <w:spacing w:after="120"/>
        <w:ind w:firstLine="709"/>
        <w:jc w:val="both"/>
        <w:rPr>
          <w:rFonts w:ascii="Arial" w:hAnsi="Arial" w:cs="Arial"/>
          <w:b/>
          <w:lang w:eastAsia="ar-SA"/>
        </w:rPr>
      </w:pPr>
      <w:r w:rsidRPr="00BF3335">
        <w:rPr>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r w:rsidRPr="00BF3335">
        <w:rPr>
          <w:rFonts w:ascii="Arial" w:hAnsi="Arial" w:cs="Arial"/>
          <w:b/>
          <w:lang w:eastAsia="ar-SA"/>
        </w:rPr>
        <w:t xml:space="preserve"> </w:t>
      </w:r>
    </w:p>
    <w:p w:rsidR="00BF3335" w:rsidRPr="00BF3335" w:rsidRDefault="00BF3335" w:rsidP="00BF3335">
      <w:pPr>
        <w:suppressAutoHyphens/>
        <w:spacing w:after="120"/>
        <w:ind w:firstLine="709"/>
        <w:jc w:val="center"/>
        <w:rPr>
          <w:b/>
          <w:lang w:eastAsia="en-US"/>
        </w:rPr>
      </w:pPr>
    </w:p>
    <w:p w:rsidR="00BF3335" w:rsidRPr="00BF3335" w:rsidRDefault="00BF3335" w:rsidP="00BF3335">
      <w:pPr>
        <w:suppressAutoHyphens/>
        <w:spacing w:after="120"/>
        <w:ind w:firstLine="709"/>
        <w:jc w:val="center"/>
        <w:rPr>
          <w:rFonts w:ascii="Arial" w:hAnsi="Arial" w:cs="Arial"/>
          <w:b/>
          <w:lang w:eastAsia="ar-SA"/>
        </w:rPr>
      </w:pPr>
      <w:r w:rsidRPr="00BF3335">
        <w:rPr>
          <w:b/>
          <w:lang w:eastAsia="en-US"/>
        </w:rPr>
        <w:t>4.1. Права и обязанности Поставщика</w:t>
      </w:r>
    </w:p>
    <w:p w:rsidR="00BF3335" w:rsidRPr="00BF3335" w:rsidRDefault="00BF3335" w:rsidP="00BF3335">
      <w:pPr>
        <w:numPr>
          <w:ilvl w:val="2"/>
          <w:numId w:val="23"/>
        </w:numPr>
        <w:suppressAutoHyphens/>
        <w:spacing w:after="120"/>
        <w:ind w:firstLine="709"/>
        <w:jc w:val="both"/>
        <w:rPr>
          <w:lang w:eastAsia="ar-SA"/>
        </w:rPr>
      </w:pPr>
      <w:r w:rsidRPr="00BF3335">
        <w:rPr>
          <w:lang w:eastAsia="ar-SA"/>
        </w:rPr>
        <w:t>Поставщик обязан передать Товар в Срок доставки, в Место доставки, в ассортименте, в количестве и в комплекте, установленные в Заказе.</w:t>
      </w:r>
    </w:p>
    <w:p w:rsidR="00BF3335" w:rsidRPr="00BF3335" w:rsidRDefault="00BF3335" w:rsidP="00BF3335">
      <w:pPr>
        <w:numPr>
          <w:ilvl w:val="2"/>
          <w:numId w:val="23"/>
        </w:numPr>
        <w:suppressAutoHyphens/>
        <w:spacing w:after="120"/>
        <w:ind w:firstLine="709"/>
        <w:jc w:val="both"/>
        <w:rPr>
          <w:lang w:eastAsia="ar-SA"/>
        </w:rPr>
      </w:pPr>
      <w:r w:rsidRPr="00BF3335">
        <w:rPr>
          <w:lang w:eastAsia="ar-SA"/>
        </w:rPr>
        <w:t>Поставщик обязан передать Товар, качество которого соответствует условиям настоящего Договора, Заказа и законодательства Российской Федерации.</w:t>
      </w:r>
    </w:p>
    <w:p w:rsidR="00BF3335" w:rsidRPr="00BF3335" w:rsidRDefault="00BF3335" w:rsidP="00BF3335">
      <w:pPr>
        <w:keepNext/>
        <w:suppressAutoHyphens/>
        <w:spacing w:before="240" w:after="120"/>
        <w:ind w:firstLine="709"/>
        <w:jc w:val="center"/>
        <w:outlineLvl w:val="1"/>
        <w:rPr>
          <w:b/>
          <w:lang w:eastAsia="en-US"/>
        </w:rPr>
      </w:pPr>
      <w:r w:rsidRPr="00BF3335">
        <w:rPr>
          <w:b/>
          <w:lang w:eastAsia="en-US"/>
        </w:rPr>
        <w:t>4.2. Права и обязанности Покупателя</w:t>
      </w:r>
    </w:p>
    <w:p w:rsidR="00BF3335" w:rsidRPr="00BF3335" w:rsidRDefault="00BF3335" w:rsidP="00BF3335">
      <w:pPr>
        <w:numPr>
          <w:ilvl w:val="2"/>
          <w:numId w:val="24"/>
        </w:numPr>
        <w:suppressAutoHyphens/>
        <w:spacing w:after="120"/>
        <w:ind w:left="0" w:firstLine="709"/>
        <w:jc w:val="both"/>
        <w:rPr>
          <w:lang w:eastAsia="en-US"/>
        </w:rPr>
      </w:pPr>
      <w:r w:rsidRPr="00BF3335">
        <w:rPr>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в Заказе.</w:t>
      </w:r>
    </w:p>
    <w:p w:rsidR="00BF3335" w:rsidRPr="00BF3335" w:rsidRDefault="00BF3335" w:rsidP="00BF3335">
      <w:pPr>
        <w:numPr>
          <w:ilvl w:val="2"/>
          <w:numId w:val="24"/>
        </w:numPr>
        <w:suppressAutoHyphens/>
        <w:spacing w:after="120"/>
        <w:ind w:left="0" w:firstLine="709"/>
        <w:jc w:val="both"/>
        <w:rPr>
          <w:lang w:eastAsia="en-US"/>
        </w:rPr>
      </w:pPr>
      <w:r w:rsidRPr="00BF3335">
        <w:rPr>
          <w:lang w:eastAsia="en-US"/>
        </w:rPr>
        <w:t>Покупатель обязан оплатить Товар в порядки и сроки, установленные настоящим Договором.</w:t>
      </w:r>
    </w:p>
    <w:p w:rsidR="00BF3335" w:rsidRPr="00BF3335" w:rsidRDefault="00BF3335" w:rsidP="00BF3335">
      <w:pPr>
        <w:keepNext/>
        <w:numPr>
          <w:ilvl w:val="0"/>
          <w:numId w:val="24"/>
        </w:numPr>
        <w:suppressAutoHyphens/>
        <w:spacing w:before="240" w:after="120"/>
        <w:ind w:left="0" w:firstLine="709"/>
        <w:jc w:val="center"/>
        <w:outlineLvl w:val="1"/>
        <w:rPr>
          <w:b/>
          <w:lang w:eastAsia="en-US"/>
        </w:rPr>
      </w:pPr>
      <w:r w:rsidRPr="00BF3335">
        <w:rPr>
          <w:b/>
          <w:lang w:eastAsia="en-US"/>
        </w:rPr>
        <w:t xml:space="preserve">Обеспечение конфиденциальности </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Раскрывающая Сторона – Сторона, которая раскрывает конфиденциальную информацию другой Стороне.</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Получающая Сторона – Сторона, которая получает конфиденциальную информацию от другой Стороны.</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BF3335" w:rsidRPr="00BF3335" w:rsidRDefault="00BF3335" w:rsidP="00BF3335">
      <w:pPr>
        <w:numPr>
          <w:ilvl w:val="2"/>
          <w:numId w:val="26"/>
        </w:numPr>
        <w:suppressAutoHyphens/>
        <w:spacing w:after="120"/>
        <w:ind w:left="0" w:firstLine="709"/>
        <w:jc w:val="both"/>
        <w:rPr>
          <w:lang w:eastAsia="en-US"/>
        </w:rPr>
      </w:pPr>
      <w:r w:rsidRPr="00BF3335">
        <w:rPr>
          <w:lang w:eastAsia="en-US"/>
        </w:rPr>
        <w:t>информация во время ее раскрытия является публично известной;</w:t>
      </w:r>
    </w:p>
    <w:p w:rsidR="00BF3335" w:rsidRPr="00BF3335" w:rsidRDefault="00BF3335" w:rsidP="00BF3335">
      <w:pPr>
        <w:numPr>
          <w:ilvl w:val="2"/>
          <w:numId w:val="26"/>
        </w:numPr>
        <w:suppressAutoHyphens/>
        <w:spacing w:after="120"/>
        <w:ind w:left="0" w:firstLine="709"/>
        <w:jc w:val="both"/>
        <w:rPr>
          <w:lang w:eastAsia="en-US"/>
        </w:rPr>
      </w:pPr>
      <w:r w:rsidRPr="00BF3335">
        <w:rPr>
          <w:lang w:eastAsia="en-US"/>
        </w:rPr>
        <w:t>информация представлена Получающей Стороне с письменным указанием на то, что она не является конфиденциальной;</w:t>
      </w:r>
    </w:p>
    <w:p w:rsidR="00BF3335" w:rsidRPr="00BF3335" w:rsidRDefault="00BF3335" w:rsidP="00BF3335">
      <w:pPr>
        <w:numPr>
          <w:ilvl w:val="2"/>
          <w:numId w:val="26"/>
        </w:numPr>
        <w:suppressAutoHyphens/>
        <w:spacing w:after="120"/>
        <w:ind w:left="0" w:firstLine="709"/>
        <w:jc w:val="both"/>
        <w:rPr>
          <w:lang w:eastAsia="en-US"/>
        </w:rPr>
      </w:pPr>
      <w:r w:rsidRPr="00BF3335">
        <w:rPr>
          <w:lang w:eastAsia="en-US"/>
        </w:rPr>
        <w:t>информация получена от любого третьего лица на законных основаниях;</w:t>
      </w:r>
    </w:p>
    <w:p w:rsidR="00BF3335" w:rsidRPr="00BF3335" w:rsidRDefault="00BF3335" w:rsidP="00BF3335">
      <w:pPr>
        <w:numPr>
          <w:ilvl w:val="2"/>
          <w:numId w:val="26"/>
        </w:numPr>
        <w:suppressAutoHyphens/>
        <w:spacing w:after="120"/>
        <w:ind w:left="0" w:firstLine="709"/>
        <w:jc w:val="both"/>
        <w:rPr>
          <w:lang w:eastAsia="en-US"/>
        </w:rPr>
      </w:pPr>
      <w:r w:rsidRPr="00BF3335">
        <w:rPr>
          <w:lang w:eastAsia="en-US"/>
        </w:rPr>
        <w:t>информация не может являться конфиденциальной в соответствии с законодательством Российской Федерации.</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Получающая Сторона имеет право раскрывать конфиденциальную информацию без согласия Раскрывающей Стороны:</w:t>
      </w:r>
    </w:p>
    <w:p w:rsidR="00BF3335" w:rsidRPr="00BF3335" w:rsidRDefault="00BF3335" w:rsidP="00BF3335">
      <w:pPr>
        <w:numPr>
          <w:ilvl w:val="2"/>
          <w:numId w:val="26"/>
        </w:numPr>
        <w:suppressAutoHyphens/>
        <w:spacing w:after="120"/>
        <w:ind w:left="0" w:firstLine="709"/>
        <w:jc w:val="both"/>
        <w:rPr>
          <w:lang w:eastAsia="en-US"/>
        </w:rPr>
      </w:pPr>
      <w:r w:rsidRPr="00BF3335">
        <w:rPr>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BF3335" w:rsidRPr="00BF3335" w:rsidRDefault="00BF3335" w:rsidP="00BF3335">
      <w:pPr>
        <w:numPr>
          <w:ilvl w:val="2"/>
          <w:numId w:val="26"/>
        </w:numPr>
        <w:suppressAutoHyphens/>
        <w:spacing w:after="120"/>
        <w:ind w:left="0" w:firstLine="709"/>
        <w:jc w:val="both"/>
        <w:rPr>
          <w:lang w:eastAsia="en-US"/>
        </w:rPr>
      </w:pPr>
      <w:r w:rsidRPr="00BF3335">
        <w:rPr>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BF3335" w:rsidRPr="00BF3335" w:rsidRDefault="00BF3335" w:rsidP="00BF3335">
      <w:pPr>
        <w:keepNext/>
        <w:numPr>
          <w:ilvl w:val="0"/>
          <w:numId w:val="26"/>
        </w:numPr>
        <w:suppressAutoHyphens/>
        <w:spacing w:before="240" w:after="120"/>
        <w:ind w:left="0" w:firstLine="709"/>
        <w:jc w:val="center"/>
        <w:outlineLvl w:val="1"/>
        <w:rPr>
          <w:b/>
          <w:lang w:eastAsia="en-US"/>
        </w:rPr>
      </w:pPr>
      <w:r w:rsidRPr="00BF3335">
        <w:rPr>
          <w:b/>
          <w:lang w:eastAsia="en-US"/>
        </w:rPr>
        <w:t>Ответственность Сторон</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За нарушение Поставщиком Срока доставки Товара (Партии Товара) Покупатель вправе взыскать с Поставщика неустойку в размере 0,1 % (ноль целых одна десятая процента) от цены Товара (Партии Товара), указанной в соответствующем Заказе, за каждый день просрочки.</w:t>
      </w:r>
    </w:p>
    <w:p w:rsidR="00BF3335" w:rsidRPr="00BF3335" w:rsidRDefault="00BF3335" w:rsidP="00BF3335">
      <w:pPr>
        <w:numPr>
          <w:ilvl w:val="1"/>
          <w:numId w:val="26"/>
        </w:numPr>
        <w:suppressAutoHyphens/>
        <w:spacing w:before="120" w:after="120"/>
        <w:ind w:left="0" w:firstLine="709"/>
        <w:jc w:val="both"/>
        <w:rPr>
          <w:lang w:eastAsia="en-US"/>
        </w:rPr>
      </w:pPr>
      <w:r w:rsidRPr="00BF3335">
        <w:rPr>
          <w:lang w:eastAsia="en-US"/>
        </w:rPr>
        <w:t xml:space="preserve">За повторное нарушение Поставщиком Срока доставки Товара (Партии Товара), допущенных при исполнении Договора, Покупатель вправе взыскать с Поставщика неустойку в размере 0,1 % (ноль целых одна десятая процента) от цены Товара, указанной в соответствующем Заказе за каждый случай такого нарушения. В случае взыскания неустойки, предусмотренной настоящим пунктом Договора, неустойка за нарушение Срока доставки Товара (Партии Товара), предусмотренная п. 6.3. Договора, взысканию не подлежит. </w:t>
      </w:r>
    </w:p>
    <w:p w:rsidR="00BF3335" w:rsidRPr="00BF3335" w:rsidRDefault="00BF3335" w:rsidP="00BF3335">
      <w:pPr>
        <w:numPr>
          <w:ilvl w:val="1"/>
          <w:numId w:val="26"/>
        </w:numPr>
        <w:suppressAutoHyphens/>
        <w:spacing w:before="120" w:after="120"/>
        <w:ind w:left="0" w:firstLine="709"/>
        <w:jc w:val="both"/>
        <w:rPr>
          <w:lang w:eastAsia="en-US"/>
        </w:rPr>
      </w:pPr>
      <w:r w:rsidRPr="00BF3335">
        <w:rPr>
          <w:lang w:eastAsia="en-US"/>
        </w:rPr>
        <w:t xml:space="preserve">В случае выявления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взыскать с Поставщика неустойку в размере 0,1 % (ноль целых одна десятая процента) от цены Товара, указанной в соответствующем Заказе. </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 xml:space="preserve">За нарушение Покупателем сроков оплаты Товара (Партии Товара) Поставщик вправе взыскать с Покупателя неустойку в размере </w:t>
      </w:r>
      <w:r w:rsidRPr="00BF3335">
        <w:rPr>
          <w:lang w:eastAsia="en-US"/>
        </w:rPr>
        <w:fldChar w:fldCharType="begin">
          <w:ffData>
            <w:name w:val=""/>
            <w:enabled/>
            <w:calcOnExit w:val="0"/>
            <w:helpText w:type="text" w:val="Фамилия."/>
            <w:statusText w:type="text" w:val="Фамилия."/>
            <w:textInput>
              <w:default w:val="1/365"/>
            </w:textInput>
          </w:ffData>
        </w:fldChar>
      </w:r>
      <w:r w:rsidRPr="00BF3335">
        <w:rPr>
          <w:lang w:eastAsia="en-US"/>
        </w:rPr>
        <w:instrText xml:space="preserve"> FORMTEXT </w:instrText>
      </w:r>
      <w:r w:rsidRPr="00BF3335">
        <w:rPr>
          <w:lang w:eastAsia="en-US"/>
        </w:rPr>
      </w:r>
      <w:r w:rsidRPr="00BF3335">
        <w:rPr>
          <w:lang w:eastAsia="en-US"/>
        </w:rPr>
        <w:fldChar w:fldCharType="separate"/>
      </w:r>
      <w:r w:rsidRPr="00BF3335">
        <w:rPr>
          <w:noProof/>
          <w:lang w:eastAsia="en-US"/>
        </w:rPr>
        <w:t>1/365</w:t>
      </w:r>
      <w:r w:rsidRPr="00BF3335">
        <w:rPr>
          <w:lang w:eastAsia="en-US"/>
        </w:rPr>
        <w:fldChar w:fldCharType="end"/>
      </w:r>
      <w:r w:rsidRPr="00BF3335">
        <w:rPr>
          <w:lang w:eastAsia="en-US"/>
        </w:rPr>
        <w:t xml:space="preserve"> (</w:t>
      </w:r>
      <w:r w:rsidRPr="00BF3335">
        <w:rPr>
          <w:lang w:eastAsia="en-US"/>
        </w:rPr>
        <w:fldChar w:fldCharType="begin">
          <w:ffData>
            <w:name w:val=""/>
            <w:enabled/>
            <w:calcOnExit w:val="0"/>
            <w:helpText w:type="text" w:val="Фамилия."/>
            <w:statusText w:type="text" w:val="Фамилия."/>
            <w:textInput>
              <w:default w:val="Одной триста шестьдесят пятой"/>
            </w:textInput>
          </w:ffData>
        </w:fldChar>
      </w:r>
      <w:r w:rsidRPr="00BF3335">
        <w:rPr>
          <w:lang w:eastAsia="en-US"/>
        </w:rPr>
        <w:instrText xml:space="preserve"> FORMTEXT </w:instrText>
      </w:r>
      <w:r w:rsidRPr="00BF3335">
        <w:rPr>
          <w:lang w:eastAsia="en-US"/>
        </w:rPr>
      </w:r>
      <w:r w:rsidRPr="00BF3335">
        <w:rPr>
          <w:lang w:eastAsia="en-US"/>
        </w:rPr>
        <w:fldChar w:fldCharType="separate"/>
      </w:r>
      <w:r w:rsidRPr="00BF3335">
        <w:rPr>
          <w:noProof/>
          <w:lang w:eastAsia="en-US"/>
        </w:rPr>
        <w:t>Одной триста шестьдесят пятой</w:t>
      </w:r>
      <w:r w:rsidRPr="00BF3335">
        <w:rPr>
          <w:lang w:eastAsia="en-US"/>
        </w:rPr>
        <w:fldChar w:fldCharType="end"/>
      </w:r>
      <w:r w:rsidRPr="00BF3335">
        <w:rPr>
          <w:lang w:eastAsia="en-US"/>
        </w:rPr>
        <w:t xml:space="preserve">) 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 Неустойка на сумму платежа, указанного в п. 3.5.1 настоящего Договора (иного аналогичного платежа, если в согласованном Сторонами Заказе предусмотрен другой порядок оплаты, чем в </w:t>
      </w:r>
      <w:proofErr w:type="spellStart"/>
      <w:r w:rsidRPr="00BF3335">
        <w:rPr>
          <w:lang w:eastAsia="en-US"/>
        </w:rPr>
        <w:t>пп</w:t>
      </w:r>
      <w:proofErr w:type="spellEnd"/>
      <w:r w:rsidRPr="00BF3335">
        <w:rPr>
          <w:lang w:eastAsia="en-US"/>
        </w:rPr>
        <w:t>. 3.5.1 – 3.5.2 настоящего Договора),</w:t>
      </w:r>
      <w:r w:rsidRPr="00BF3335" w:rsidDel="00EB6098">
        <w:rPr>
          <w:lang w:eastAsia="en-US"/>
        </w:rPr>
        <w:t xml:space="preserve"> </w:t>
      </w:r>
      <w:r w:rsidRPr="00BF3335">
        <w:rPr>
          <w:lang w:eastAsia="en-US"/>
        </w:rPr>
        <w:t>не начисляется и не уплачивается.</w:t>
      </w:r>
    </w:p>
    <w:p w:rsidR="00BF3335" w:rsidRPr="00BF3335" w:rsidRDefault="00BF3335" w:rsidP="00BF3335">
      <w:pPr>
        <w:numPr>
          <w:ilvl w:val="1"/>
          <w:numId w:val="26"/>
        </w:numPr>
        <w:suppressAutoHyphens/>
        <w:spacing w:after="120"/>
        <w:ind w:left="0" w:firstLine="709"/>
        <w:jc w:val="both"/>
        <w:rPr>
          <w:lang w:eastAsia="en-US"/>
        </w:rPr>
      </w:pPr>
      <w:bookmarkStart w:id="35" w:name="_Ref77655054"/>
      <w:r w:rsidRPr="00BF3335">
        <w:rPr>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неустойка не начисляется и не уплачивается.</w:t>
      </w:r>
      <w:bookmarkEnd w:id="35"/>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 xml:space="preserve">Сторона уплачивает неустойку на основании выставленной другой Стороной претензии в срок не позднее </w:t>
      </w:r>
      <w:r w:rsidRPr="00BF3335">
        <w:rPr>
          <w:lang w:eastAsia="en-US"/>
        </w:rPr>
        <w:fldChar w:fldCharType="begin">
          <w:ffData>
            <w:name w:val="ТекстовоеПоле74"/>
            <w:enabled/>
            <w:calcOnExit w:val="0"/>
            <w:textInput>
              <w:type w:val="number"/>
              <w:default w:val="10"/>
            </w:textInput>
          </w:ffData>
        </w:fldChar>
      </w:r>
      <w:r w:rsidRPr="00BF3335">
        <w:rPr>
          <w:lang w:eastAsia="en-US"/>
        </w:rPr>
        <w:instrText xml:space="preserve"> FORMTEXT </w:instrText>
      </w:r>
      <w:r w:rsidRPr="00BF3335">
        <w:rPr>
          <w:lang w:eastAsia="en-US"/>
        </w:rPr>
      </w:r>
      <w:r w:rsidRPr="00BF3335">
        <w:rPr>
          <w:lang w:eastAsia="en-US"/>
        </w:rPr>
        <w:fldChar w:fldCharType="separate"/>
      </w:r>
      <w:r w:rsidRPr="00BF3335">
        <w:rPr>
          <w:lang w:eastAsia="en-US"/>
        </w:rPr>
        <w:t>10</w:t>
      </w:r>
      <w:r w:rsidRPr="00BF3335">
        <w:rPr>
          <w:lang w:eastAsia="en-US"/>
        </w:rPr>
        <w:fldChar w:fldCharType="end"/>
      </w:r>
      <w:r w:rsidRPr="00BF3335">
        <w:rPr>
          <w:lang w:eastAsia="en-US"/>
        </w:rPr>
        <w:t xml:space="preserve"> (</w:t>
      </w:r>
      <w:r w:rsidRPr="00BF3335">
        <w:rPr>
          <w:lang w:eastAsia="en-US"/>
        </w:rPr>
        <w:fldChar w:fldCharType="begin">
          <w:ffData>
            <w:name w:val=""/>
            <w:enabled/>
            <w:calcOnExit w:val="0"/>
            <w:textInput>
              <w:default w:val="Десяти"/>
              <w:format w:val="Первая прописная"/>
            </w:textInput>
          </w:ffData>
        </w:fldChar>
      </w:r>
      <w:r w:rsidRPr="00BF3335">
        <w:rPr>
          <w:lang w:eastAsia="en-US"/>
        </w:rPr>
        <w:instrText xml:space="preserve"> FORMTEXT </w:instrText>
      </w:r>
      <w:r w:rsidRPr="00BF3335">
        <w:rPr>
          <w:lang w:eastAsia="en-US"/>
        </w:rPr>
      </w:r>
      <w:r w:rsidRPr="00BF3335">
        <w:rPr>
          <w:lang w:eastAsia="en-US"/>
        </w:rPr>
        <w:fldChar w:fldCharType="separate"/>
      </w:r>
      <w:r w:rsidRPr="00BF3335">
        <w:rPr>
          <w:lang w:eastAsia="en-US"/>
        </w:rPr>
        <w:t>Десяти</w:t>
      </w:r>
      <w:r w:rsidRPr="00BF3335">
        <w:rPr>
          <w:lang w:eastAsia="en-US"/>
        </w:rPr>
        <w:fldChar w:fldCharType="end"/>
      </w:r>
      <w:r w:rsidRPr="00BF3335">
        <w:rPr>
          <w:lang w:eastAsia="en-US"/>
        </w:rPr>
        <w:t>) Рабочих дней со дня получения соответствующей претензии.</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Покупатель, несмотря на условия п. 6.8. и п. 6.9. Договора, вправе удержать неустойку из сумм, подлежащих выплате Поставщику по Договору.</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Окончание срока действия настоящего Договора не освобождает Стороны от ответственности за его нарушение.</w:t>
      </w:r>
    </w:p>
    <w:p w:rsidR="00BF3335" w:rsidRPr="00BF3335" w:rsidRDefault="00BF3335" w:rsidP="00BF3335">
      <w:pPr>
        <w:keepNext/>
        <w:numPr>
          <w:ilvl w:val="0"/>
          <w:numId w:val="26"/>
        </w:numPr>
        <w:suppressAutoHyphens/>
        <w:spacing w:before="240" w:after="120"/>
        <w:ind w:left="0" w:firstLine="709"/>
        <w:jc w:val="center"/>
        <w:outlineLvl w:val="1"/>
        <w:rPr>
          <w:b/>
          <w:lang w:eastAsia="en-US"/>
        </w:rPr>
      </w:pPr>
      <w:r w:rsidRPr="00BF3335">
        <w:rPr>
          <w:b/>
          <w:lang w:eastAsia="en-US"/>
        </w:rPr>
        <w:t>Порядок Поставки и приёмки Товара</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Поставщик осуществляет Поставку Товара путём доставки и передачи Товара Покупателю в Срок доставки и в Месте доставки.</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 xml:space="preserve">Поставщик обязан поставить Товар в таре и (или) упаковке. Товар должен быть </w:t>
      </w:r>
      <w:proofErr w:type="spellStart"/>
      <w:r w:rsidRPr="00BF3335">
        <w:rPr>
          <w:lang w:eastAsia="en-US"/>
        </w:rPr>
        <w:t>затарен</w:t>
      </w:r>
      <w:proofErr w:type="spellEnd"/>
      <w:r w:rsidRPr="00BF3335">
        <w:rPr>
          <w:lang w:eastAsia="en-US"/>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BF3335" w:rsidRPr="00BF3335" w:rsidRDefault="00BF3335" w:rsidP="00BF3335">
      <w:pPr>
        <w:numPr>
          <w:ilvl w:val="1"/>
          <w:numId w:val="26"/>
        </w:numPr>
        <w:suppressAutoHyphens/>
        <w:spacing w:after="120"/>
        <w:ind w:left="0" w:firstLine="709"/>
        <w:jc w:val="both"/>
        <w:rPr>
          <w:lang w:eastAsia="en-US"/>
        </w:rPr>
      </w:pPr>
      <w:r w:rsidRPr="00BF3335">
        <w:rPr>
          <w:lang w:eastAsia="en-US"/>
        </w:rPr>
        <w:t>Поставщик обязан поставить Товар в ассортименте, в количестве и в комплекте, соответствующих Заказу. Поставка товара осуществляется в течение 30-дней с момента подписания формы Заказа.</w:t>
      </w:r>
    </w:p>
    <w:p w:rsidR="00BF3335" w:rsidRPr="00BF3335" w:rsidRDefault="00BF3335" w:rsidP="00BF3335">
      <w:pPr>
        <w:spacing w:after="120"/>
        <w:ind w:firstLine="709"/>
        <w:jc w:val="both"/>
        <w:rPr>
          <w:lang w:eastAsia="en-US"/>
        </w:rPr>
      </w:pPr>
      <w:r w:rsidRPr="00BF3335">
        <w:rPr>
          <w:lang w:eastAsia="en-US"/>
        </w:rPr>
        <w:t>7.4.</w:t>
      </w:r>
      <w:r w:rsidRPr="00BF3335">
        <w:t xml:space="preserve"> </w:t>
      </w:r>
      <w:r w:rsidRPr="00BF3335">
        <w:rPr>
          <w:lang w:eastAsia="en-US"/>
        </w:rPr>
        <w:t xml:space="preserve">Доставка Товара в Место доставки, погрузка и (или) разгрузка Товара в целях передачи Товара Покупателю осуществляется силами и за счет Поставщика. Поставщик обязуется осуществлять страхование </w:t>
      </w:r>
      <w:r w:rsidRPr="00BF3335">
        <w:rPr>
          <w:i/>
          <w:lang w:eastAsia="en-US"/>
        </w:rPr>
        <w:t>Товара//Партий товара//Наименование Товара</w:t>
      </w:r>
      <w:r w:rsidRPr="00BF3335">
        <w:rPr>
          <w:lang w:eastAsia="en-US"/>
        </w:rPr>
        <w:t xml:space="preserve"> на период до перехода к Покупателю права собственности на Товар/Партию товара.</w:t>
      </w:r>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Поставщик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настоящим Договором или Заказом.</w:t>
      </w:r>
    </w:p>
    <w:p w:rsidR="00BF3335" w:rsidRPr="00BF3335" w:rsidRDefault="00BF3335" w:rsidP="00BF3335">
      <w:pPr>
        <w:numPr>
          <w:ilvl w:val="1"/>
          <w:numId w:val="28"/>
        </w:numPr>
        <w:suppressAutoHyphens/>
        <w:spacing w:after="120"/>
        <w:ind w:left="0" w:firstLine="709"/>
        <w:jc w:val="both"/>
        <w:rPr>
          <w:lang w:eastAsia="en-US"/>
        </w:rPr>
      </w:pPr>
      <w:bookmarkStart w:id="36" w:name="_Ref339644698"/>
      <w:r w:rsidRPr="00BF3335">
        <w:rPr>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установленными Заказом, и осмотреть с целью выявления видимых повреждений и недостатков Товара/тары и упаковки Товара. Представитель Поставщика имеет право присутствовать при указной проверке и осмотре Товара.</w:t>
      </w:r>
      <w:bookmarkEnd w:id="36"/>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Передача Товара Поставщиком и приёмка Товара Покупателем оформляется Товарной накладной. Поставщик одновременно с передачей Товара предоставляет Покупателю Товарную накладную.</w:t>
      </w:r>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Если ассортимент и количество Товара соответствуют Заказу и Товар (тара/упаковка) не имеет видимых повреждений и недостатков, Стороны подписывают Товарную накладную.</w:t>
      </w:r>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 xml:space="preserve">Если ассортимент и (или) количество Товара не соответствуют Заказу и (или) Товар (тара/упаковка)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установленной п. </w:t>
      </w:r>
      <w:r w:rsidRPr="00BF3335">
        <w:rPr>
          <w:rFonts w:ascii="Arial" w:hAnsi="Arial" w:cs="Arial"/>
          <w:lang w:eastAsia="ar-SA"/>
        </w:rPr>
        <w:fldChar w:fldCharType="begin"/>
      </w:r>
      <w:r w:rsidRPr="00BF3335">
        <w:rPr>
          <w:rFonts w:ascii="Arial" w:hAnsi="Arial" w:cs="Arial"/>
          <w:lang w:eastAsia="ar-SA"/>
        </w:rPr>
        <w:instrText xml:space="preserve"> REF _Ref339644698 \r \h  \* MERGEFORMAT </w:instrText>
      </w:r>
      <w:r w:rsidRPr="00BF3335">
        <w:rPr>
          <w:rFonts w:ascii="Arial" w:hAnsi="Arial" w:cs="Arial"/>
          <w:lang w:eastAsia="ar-SA"/>
        </w:rPr>
      </w:r>
      <w:r w:rsidRPr="00BF3335">
        <w:rPr>
          <w:rFonts w:ascii="Arial" w:hAnsi="Arial" w:cs="Arial"/>
          <w:lang w:eastAsia="ar-SA"/>
        </w:rPr>
        <w:fldChar w:fldCharType="separate"/>
      </w:r>
      <w:r w:rsidR="005F4497" w:rsidRPr="005F4497">
        <w:rPr>
          <w:lang w:eastAsia="en-US"/>
        </w:rPr>
        <w:t>7.6</w:t>
      </w:r>
      <w:r w:rsidRPr="00BF3335">
        <w:rPr>
          <w:rFonts w:ascii="Arial" w:hAnsi="Arial" w:cs="Arial"/>
          <w:lang w:eastAsia="ar-SA"/>
        </w:rPr>
        <w:fldChar w:fldCharType="end"/>
      </w:r>
      <w:r w:rsidRPr="00BF3335">
        <w:rPr>
          <w:lang w:eastAsia="en-US"/>
        </w:rPr>
        <w:t xml:space="preserve"> настоящего Договора, то указанный акт может быть подписан также представителем Поставщика.</w:t>
      </w:r>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Последствия несоответствия ассортимента и (или) количества Товара и (или) наличия видимых повреждений и недостатков Товара определяются законодательством Российской Федерации.</w:t>
      </w:r>
    </w:p>
    <w:p w:rsidR="00BF3335" w:rsidRPr="00BF3335" w:rsidRDefault="00BF3335" w:rsidP="00BF3335">
      <w:pPr>
        <w:numPr>
          <w:ilvl w:val="1"/>
          <w:numId w:val="28"/>
        </w:numPr>
        <w:suppressAutoHyphens/>
        <w:spacing w:after="120"/>
        <w:ind w:left="0" w:firstLine="709"/>
        <w:jc w:val="both"/>
        <w:rPr>
          <w:lang w:eastAsia="en-US"/>
        </w:rPr>
      </w:pPr>
      <w:bookmarkStart w:id="37" w:name="_Ref339645625"/>
      <w:r w:rsidRPr="00BF3335">
        <w:rPr>
          <w:lang w:eastAsia="en-US"/>
        </w:rPr>
        <w:t xml:space="preserve">Приёмка Товара по качеству и комплектности производится Покупателем в течение </w:t>
      </w:r>
      <w:r w:rsidRPr="00BF3335">
        <w:rPr>
          <w:rFonts w:ascii="Arial" w:hAnsi="Arial" w:cs="Arial"/>
          <w:lang w:eastAsia="ar-SA"/>
        </w:rPr>
        <w:t>5</w:t>
      </w:r>
      <w:r w:rsidRPr="00BF3335">
        <w:rPr>
          <w:lang w:eastAsia="en-US"/>
        </w:rPr>
        <w:t xml:space="preserve"> (</w:t>
      </w:r>
      <w:r w:rsidRPr="00BF3335">
        <w:rPr>
          <w:lang w:eastAsia="en-US"/>
        </w:rPr>
        <w:fldChar w:fldCharType="begin">
          <w:ffData>
            <w:name w:val=""/>
            <w:enabled/>
            <w:calcOnExit w:val="0"/>
            <w:textInput>
              <w:default w:val="Пяти"/>
              <w:format w:val="Первая прописная"/>
            </w:textInput>
          </w:ffData>
        </w:fldChar>
      </w:r>
      <w:r w:rsidRPr="00BF3335">
        <w:rPr>
          <w:lang w:eastAsia="en-US"/>
        </w:rPr>
        <w:instrText xml:space="preserve"> FORMTEXT </w:instrText>
      </w:r>
      <w:r w:rsidRPr="00BF3335">
        <w:rPr>
          <w:lang w:eastAsia="en-US"/>
        </w:rPr>
      </w:r>
      <w:r w:rsidRPr="00BF3335">
        <w:rPr>
          <w:lang w:eastAsia="en-US"/>
        </w:rPr>
        <w:fldChar w:fldCharType="separate"/>
      </w:r>
      <w:r w:rsidRPr="00BF3335">
        <w:rPr>
          <w:lang w:eastAsia="en-US"/>
        </w:rPr>
        <w:t>Пяти</w:t>
      </w:r>
      <w:r w:rsidRPr="00BF3335">
        <w:rPr>
          <w:lang w:eastAsia="en-US"/>
        </w:rPr>
        <w:fldChar w:fldCharType="end"/>
      </w:r>
      <w:r w:rsidRPr="00BF3335">
        <w:rPr>
          <w:lang w:eastAsia="en-US"/>
        </w:rPr>
        <w:t>) Рабочих дней со дня подписания Сторонами Товарной накладной. Стороны по итогам приёмки Товара по качеству и комплектности подписывают Акт сдачи-приёмки Товара.</w:t>
      </w:r>
      <w:bookmarkEnd w:id="37"/>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Если качество и (или) комплектность Товара не соответствуют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присутствует при приёмке, установленной п. 7.11 настоящего Договора, то указанный акт может быть подписан также представителем Поставщика.</w:t>
      </w:r>
    </w:p>
    <w:p w:rsidR="00BF3335" w:rsidRPr="00BF3335" w:rsidRDefault="00BF3335" w:rsidP="00BF3335">
      <w:pPr>
        <w:numPr>
          <w:ilvl w:val="1"/>
          <w:numId w:val="28"/>
        </w:numPr>
        <w:suppressAutoHyphens/>
        <w:spacing w:after="120"/>
        <w:ind w:left="0" w:firstLine="709"/>
        <w:jc w:val="both"/>
        <w:rPr>
          <w:lang w:eastAsia="en-US"/>
        </w:rPr>
      </w:pPr>
      <w:r w:rsidRPr="00BF3335">
        <w:rPr>
          <w:lang w:eastAsia="en-US"/>
        </w:rPr>
        <w:t>Последствия несоответствия качества и (или) комплектности Товара определяются законодательством Российской Федерации.</w:t>
      </w:r>
    </w:p>
    <w:p w:rsidR="00BF3335" w:rsidRPr="00BF3335" w:rsidRDefault="00BF3335" w:rsidP="00BF3335">
      <w:pPr>
        <w:keepNext/>
        <w:numPr>
          <w:ilvl w:val="0"/>
          <w:numId w:val="28"/>
        </w:numPr>
        <w:suppressAutoHyphens/>
        <w:spacing w:before="240" w:after="120"/>
        <w:ind w:left="0" w:firstLine="709"/>
        <w:jc w:val="center"/>
        <w:outlineLvl w:val="1"/>
        <w:rPr>
          <w:b/>
          <w:lang w:eastAsia="en-US"/>
        </w:rPr>
      </w:pPr>
      <w:r w:rsidRPr="00BF3335">
        <w:rPr>
          <w:b/>
          <w:lang w:eastAsia="en-US"/>
        </w:rPr>
        <w:t>Переход права собственности и риска случайной гибели Товара</w:t>
      </w:r>
    </w:p>
    <w:p w:rsidR="00BF3335" w:rsidRPr="00BF3335" w:rsidRDefault="00BF3335" w:rsidP="00BF3335">
      <w:pPr>
        <w:numPr>
          <w:ilvl w:val="1"/>
          <w:numId w:val="29"/>
        </w:numPr>
        <w:suppressAutoHyphens/>
        <w:spacing w:after="120"/>
        <w:ind w:left="0" w:firstLine="709"/>
        <w:jc w:val="both"/>
        <w:rPr>
          <w:lang w:eastAsia="en-US"/>
        </w:rPr>
      </w:pPr>
      <w:r w:rsidRPr="00BF3335">
        <w:rPr>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w:t>
      </w:r>
    </w:p>
    <w:p w:rsidR="00BF3335" w:rsidRPr="00BF3335" w:rsidRDefault="00BF3335" w:rsidP="00BF3335">
      <w:pPr>
        <w:keepNext/>
        <w:numPr>
          <w:ilvl w:val="0"/>
          <w:numId w:val="29"/>
        </w:numPr>
        <w:suppressAutoHyphens/>
        <w:spacing w:before="240" w:after="120"/>
        <w:ind w:left="0" w:firstLine="709"/>
        <w:jc w:val="center"/>
        <w:outlineLvl w:val="1"/>
        <w:rPr>
          <w:b/>
          <w:lang w:eastAsia="en-US"/>
        </w:rPr>
      </w:pPr>
      <w:r w:rsidRPr="00BF3335">
        <w:rPr>
          <w:b/>
          <w:lang w:eastAsia="en-US"/>
        </w:rPr>
        <w:t>Гарантия качества Товара</w:t>
      </w:r>
      <w:r w:rsidRPr="00BF3335">
        <w:rPr>
          <w:b/>
          <w:lang w:eastAsia="en-US"/>
        </w:rPr>
        <w:fldChar w:fldCharType="begin"/>
      </w:r>
      <w:r w:rsidRPr="00BF3335">
        <w:rPr>
          <w:b/>
          <w:lang w:eastAsia="en-US"/>
        </w:rPr>
        <w:fldChar w:fldCharType="end"/>
      </w:r>
    </w:p>
    <w:p w:rsidR="00BF3335" w:rsidRPr="00BF3335" w:rsidRDefault="00BF3335" w:rsidP="00BF3335">
      <w:pPr>
        <w:numPr>
          <w:ilvl w:val="1"/>
          <w:numId w:val="29"/>
        </w:numPr>
        <w:suppressAutoHyphens/>
        <w:spacing w:after="120"/>
        <w:ind w:left="0" w:firstLine="709"/>
        <w:jc w:val="both"/>
        <w:rPr>
          <w:lang w:eastAsia="en-US"/>
        </w:rPr>
      </w:pPr>
      <w:r w:rsidRPr="00BF3335">
        <w:rPr>
          <w:lang w:eastAsia="en-US"/>
        </w:rPr>
        <w:t>Поставщик гарантирует, что качество Товара соответствует настоящему Договору и законодательству Российской Федерации.</w:t>
      </w:r>
    </w:p>
    <w:p w:rsidR="00BF3335" w:rsidRPr="00BF3335" w:rsidRDefault="00BF3335" w:rsidP="00BF3335">
      <w:pPr>
        <w:numPr>
          <w:ilvl w:val="1"/>
          <w:numId w:val="29"/>
        </w:numPr>
        <w:spacing w:after="120"/>
        <w:ind w:left="0" w:firstLine="709"/>
        <w:jc w:val="both"/>
        <w:rPr>
          <w:lang w:eastAsia="en-US"/>
        </w:rPr>
      </w:pPr>
      <w:r w:rsidRPr="00BF3335">
        <w:rPr>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r w:rsidRPr="00BF3335">
        <w:t xml:space="preserve"> </w:t>
      </w:r>
      <w:r w:rsidRPr="00BF3335">
        <w:rPr>
          <w:lang w:eastAsia="en-US"/>
        </w:rPr>
        <w:t>Если иное не предусмотрено в согласованном Сторонами Заказе, Товар должен быть новым, ранее в эксплуатации не состоявшим.</w:t>
      </w:r>
    </w:p>
    <w:p w:rsidR="00BF3335" w:rsidRPr="00BF3335" w:rsidRDefault="00BF3335" w:rsidP="00BF3335">
      <w:pPr>
        <w:numPr>
          <w:ilvl w:val="1"/>
          <w:numId w:val="29"/>
        </w:numPr>
        <w:suppressAutoHyphens/>
        <w:spacing w:after="120"/>
        <w:ind w:left="0" w:firstLine="709"/>
        <w:jc w:val="both"/>
        <w:rPr>
          <w:lang w:eastAsia="en-US"/>
        </w:rPr>
      </w:pPr>
      <w:r w:rsidRPr="00BF3335">
        <w:rPr>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BF3335" w:rsidRPr="00BF3335" w:rsidRDefault="00BF3335" w:rsidP="00BF3335">
      <w:pPr>
        <w:numPr>
          <w:ilvl w:val="1"/>
          <w:numId w:val="29"/>
        </w:numPr>
        <w:suppressAutoHyphens/>
        <w:spacing w:after="120"/>
        <w:ind w:left="0" w:firstLine="709"/>
        <w:jc w:val="both"/>
        <w:rPr>
          <w:lang w:eastAsia="en-US"/>
        </w:rPr>
      </w:pPr>
      <w:r w:rsidRPr="00BF3335">
        <w:rPr>
          <w:lang w:eastAsia="en-US"/>
        </w:rPr>
        <w:t>Стороны могут согласовать в Заказе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BF3335" w:rsidRPr="00BF3335" w:rsidRDefault="00BF3335" w:rsidP="00BF3335">
      <w:pPr>
        <w:numPr>
          <w:ilvl w:val="1"/>
          <w:numId w:val="29"/>
        </w:numPr>
        <w:suppressAutoHyphens/>
        <w:spacing w:after="120"/>
        <w:ind w:left="0" w:firstLine="709"/>
        <w:jc w:val="both"/>
        <w:rPr>
          <w:lang w:eastAsia="en-US"/>
        </w:rPr>
      </w:pPr>
      <w:bookmarkStart w:id="38" w:name="_Ref339648066"/>
      <w:r w:rsidRPr="00BF3335">
        <w:rPr>
          <w:lang w:eastAsia="en-US"/>
        </w:rPr>
        <w:t>Товар должен соответствовать требованиям о качестве в момент передачи Товара и в течение гарантийного срока, установленного в Заказе и (или) гарантийном талоне, передаваемом Покупателю вместе с Товаром.</w:t>
      </w:r>
      <w:bookmarkEnd w:id="38"/>
    </w:p>
    <w:p w:rsidR="00BF3335" w:rsidRPr="00BF3335" w:rsidRDefault="00BF3335" w:rsidP="00BF3335">
      <w:pPr>
        <w:numPr>
          <w:ilvl w:val="1"/>
          <w:numId w:val="29"/>
        </w:numPr>
        <w:suppressAutoHyphens/>
        <w:spacing w:after="120"/>
        <w:ind w:left="0" w:firstLine="709"/>
        <w:jc w:val="both"/>
        <w:rPr>
          <w:lang w:eastAsia="en-US"/>
        </w:rPr>
      </w:pPr>
      <w:r w:rsidRPr="00BF3335">
        <w:rPr>
          <w:lang w:eastAsia="en-US"/>
        </w:rPr>
        <w:t xml:space="preserve">Если иное не установлено Заказом и (или) гарантийным талоном, передаваемым Покупателю вместе с Товаром, то течение гарантийного срока </w:t>
      </w:r>
      <w:r w:rsidRPr="00BF3335">
        <w:rPr>
          <w:color w:val="000000" w:themeColor="text1"/>
          <w:lang w:eastAsia="ar-SA"/>
        </w:rPr>
        <w:t>начинается с даты подписания накладной.</w:t>
      </w:r>
    </w:p>
    <w:p w:rsidR="00BF3335" w:rsidRPr="00BF3335" w:rsidRDefault="00BF3335" w:rsidP="00BF3335">
      <w:pPr>
        <w:numPr>
          <w:ilvl w:val="1"/>
          <w:numId w:val="29"/>
        </w:numPr>
        <w:suppressAutoHyphens/>
        <w:spacing w:after="120"/>
        <w:ind w:left="0" w:firstLine="709"/>
        <w:jc w:val="both"/>
        <w:rPr>
          <w:lang w:eastAsia="en-US"/>
        </w:rPr>
      </w:pPr>
      <w:r w:rsidRPr="00BF3335">
        <w:rPr>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BF3335" w:rsidRPr="00BF3335" w:rsidRDefault="00BF3335" w:rsidP="00BF3335">
      <w:pPr>
        <w:numPr>
          <w:ilvl w:val="1"/>
          <w:numId w:val="29"/>
        </w:numPr>
        <w:ind w:left="0" w:firstLine="709"/>
        <w:jc w:val="both"/>
      </w:pPr>
      <w:r w:rsidRPr="00BF3335">
        <w:t>Гарантийный срок продлевается на время, в течение которого Товар не мог быть использован из-за обнаруженных в нём недостатков, при условии, что Покупатель уведомит Поставщика о недостатках Оборудования.</w:t>
      </w:r>
    </w:p>
    <w:p w:rsidR="00BF3335" w:rsidRPr="00BF3335" w:rsidRDefault="00BF3335" w:rsidP="00BF3335">
      <w:pPr>
        <w:keepNext/>
        <w:numPr>
          <w:ilvl w:val="0"/>
          <w:numId w:val="29"/>
        </w:numPr>
        <w:suppressAutoHyphens/>
        <w:spacing w:before="240" w:after="120"/>
        <w:ind w:left="0" w:firstLine="709"/>
        <w:jc w:val="center"/>
        <w:outlineLvl w:val="1"/>
        <w:rPr>
          <w:b/>
          <w:lang w:eastAsia="en-US"/>
        </w:rPr>
      </w:pPr>
      <w:r w:rsidRPr="00BF3335">
        <w:rPr>
          <w:b/>
          <w:lang w:eastAsia="en-US"/>
        </w:rPr>
        <w:t>Обстоятельства непреодолимой силы</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BF3335" w:rsidRPr="00BF3335" w:rsidRDefault="00BF3335" w:rsidP="00BF3335">
      <w:pPr>
        <w:keepNext/>
        <w:numPr>
          <w:ilvl w:val="0"/>
          <w:numId w:val="25"/>
        </w:numPr>
        <w:suppressAutoHyphens/>
        <w:spacing w:before="240" w:after="120"/>
        <w:ind w:left="0" w:firstLine="709"/>
        <w:jc w:val="center"/>
        <w:outlineLvl w:val="1"/>
        <w:rPr>
          <w:b/>
          <w:lang w:eastAsia="en-US"/>
        </w:rPr>
      </w:pPr>
      <w:r w:rsidRPr="00BF3335">
        <w:rPr>
          <w:b/>
          <w:lang w:eastAsia="en-US"/>
        </w:rPr>
        <w:t>Порядок согласования Заказов</w:t>
      </w:r>
    </w:p>
    <w:p w:rsidR="00BF3335" w:rsidRPr="00BF3335" w:rsidRDefault="00BF3335" w:rsidP="00BF3335">
      <w:pPr>
        <w:numPr>
          <w:ilvl w:val="1"/>
          <w:numId w:val="25"/>
        </w:numPr>
        <w:spacing w:after="120"/>
        <w:ind w:left="0" w:firstLine="709"/>
        <w:jc w:val="both"/>
      </w:pPr>
      <w:r w:rsidRPr="00BF3335">
        <w:t xml:space="preserve">Покупатель направляет Поставщику проект Заказа по форме Приложения № 2 к настоящему Договору, по факсу или электронной почте, согласно условиям раздела 13 настоящего Договора.  </w:t>
      </w:r>
    </w:p>
    <w:p w:rsidR="00BF3335" w:rsidRPr="00BF3335" w:rsidRDefault="00BF3335" w:rsidP="00BF3335">
      <w:pPr>
        <w:numPr>
          <w:ilvl w:val="1"/>
          <w:numId w:val="25"/>
        </w:numPr>
        <w:spacing w:after="120"/>
        <w:ind w:left="0" w:firstLine="709"/>
        <w:jc w:val="both"/>
      </w:pPr>
      <w:r w:rsidRPr="00BF3335">
        <w:t>В проекте Заказа Покупатель указывает сведения, определённые в соответствии с настоящим Договором, а также иные данные по усмотрению Покупателя.</w:t>
      </w:r>
    </w:p>
    <w:p w:rsidR="00BF3335" w:rsidRPr="00BF3335" w:rsidRDefault="00BF3335" w:rsidP="00BF3335">
      <w:pPr>
        <w:numPr>
          <w:ilvl w:val="1"/>
          <w:numId w:val="25"/>
        </w:numPr>
        <w:spacing w:after="120"/>
        <w:ind w:left="0" w:firstLine="709"/>
        <w:jc w:val="both"/>
      </w:pPr>
      <w:r w:rsidRPr="00BF3335">
        <w:t xml:space="preserve">Стороны согласовывают условия проекта Заказа в течение </w:t>
      </w:r>
      <w:r w:rsidRPr="00BF3335">
        <w:rPr>
          <w:lang w:eastAsia="en-US"/>
        </w:rPr>
        <w:t>5</w:t>
      </w:r>
      <w:r w:rsidRPr="00BF3335">
        <w:t xml:space="preserve"> (</w:t>
      </w:r>
      <w:r w:rsidRPr="00BF3335">
        <w:rPr>
          <w:lang w:eastAsia="en-US"/>
        </w:rPr>
        <w:t>пяти</w:t>
      </w:r>
      <w:r w:rsidRPr="00BF3335">
        <w:t>) Рабочих дней с даты отправки Покупателем соответствующего проекта Заказа Поставщику. По истечении указанного срока Поставщик обязуется направить Покупателю либо подтверждение согласования проекта Заказа, либо мотивированный отказ от согласования. Данные подтверждение или отказ должны быть отправлены Покупателю по факсу или электронной почте, согласно условиям раздела 13 настоящего Договора</w:t>
      </w:r>
      <w:r w:rsidRPr="00BF3335">
        <w:rPr>
          <w:i/>
          <w:color w:val="FF0000"/>
        </w:rPr>
        <w:t>.</w:t>
      </w:r>
    </w:p>
    <w:p w:rsidR="00BF3335" w:rsidRPr="00BF3335" w:rsidRDefault="00BF3335" w:rsidP="00BF3335">
      <w:pPr>
        <w:numPr>
          <w:ilvl w:val="1"/>
          <w:numId w:val="25"/>
        </w:numPr>
        <w:spacing w:after="120"/>
        <w:ind w:left="0" w:firstLine="709"/>
        <w:jc w:val="both"/>
      </w:pPr>
      <w:r w:rsidRPr="00BF3335">
        <w:t xml:space="preserve">По завершении согласования проекта Заказа Поставщик подписывает и скрепляет печатью 2 (два) экземпляра соответствующего Заказа и направляет их Покупателю. В течение 5 (пяти) Рабочих дней с даты получения соответствующего Заказа Покупатель обязуется: </w:t>
      </w:r>
    </w:p>
    <w:p w:rsidR="00BF3335" w:rsidRPr="00BF3335" w:rsidRDefault="00BF3335" w:rsidP="00BF3335">
      <w:pPr>
        <w:numPr>
          <w:ilvl w:val="2"/>
          <w:numId w:val="25"/>
        </w:numPr>
        <w:spacing w:after="120"/>
        <w:ind w:left="0" w:firstLine="709"/>
        <w:jc w:val="both"/>
      </w:pPr>
      <w:r w:rsidRPr="00BF3335">
        <w:t>подписать и скрепить печатью Заказ со своей Стороны;</w:t>
      </w:r>
    </w:p>
    <w:p w:rsidR="00BF3335" w:rsidRPr="00BF3335" w:rsidRDefault="00BF3335" w:rsidP="00BF3335">
      <w:pPr>
        <w:numPr>
          <w:ilvl w:val="2"/>
          <w:numId w:val="25"/>
        </w:numPr>
        <w:spacing w:after="120"/>
        <w:ind w:left="0" w:firstLine="709"/>
        <w:jc w:val="both"/>
      </w:pPr>
      <w:r w:rsidRPr="00BF3335">
        <w:t>направить Поставщику отсканированный, подписанный и скреплённый печатью Покупателя Заказ по адресу электронной почты, согласно разделу 13 настоящего Договора;</w:t>
      </w:r>
    </w:p>
    <w:p w:rsidR="00BF3335" w:rsidRPr="00BF3335" w:rsidRDefault="00BF3335" w:rsidP="00BF3335">
      <w:pPr>
        <w:numPr>
          <w:ilvl w:val="2"/>
          <w:numId w:val="25"/>
        </w:numPr>
        <w:spacing w:after="120"/>
        <w:ind w:left="0" w:firstLine="709"/>
        <w:jc w:val="both"/>
      </w:pPr>
      <w:r w:rsidRPr="00BF3335">
        <w:t>направить Поставщику заказным или ценным письмом с уведомлением о вручении один экземпляр Заказа, подписанного и скреплённого печатью Покупателя.</w:t>
      </w:r>
    </w:p>
    <w:p w:rsidR="00BF3335" w:rsidRPr="00BF3335" w:rsidRDefault="00BF3335" w:rsidP="00BF3335">
      <w:pPr>
        <w:numPr>
          <w:ilvl w:val="1"/>
          <w:numId w:val="25"/>
        </w:numPr>
        <w:spacing w:after="120"/>
        <w:ind w:left="0" w:firstLine="709"/>
        <w:jc w:val="both"/>
      </w:pPr>
      <w:r w:rsidRPr="00BF3335">
        <w:t>Заказ вступает в силу и считается согласованным после его подписания Сторонами, если иное не предусмотрено Заказом.</w:t>
      </w:r>
    </w:p>
    <w:p w:rsidR="00BF3335" w:rsidRPr="00BF3335" w:rsidRDefault="00BF3335" w:rsidP="00BF3335">
      <w:pPr>
        <w:numPr>
          <w:ilvl w:val="1"/>
          <w:numId w:val="25"/>
        </w:numPr>
        <w:spacing w:after="120"/>
        <w:ind w:left="0" w:firstLine="709"/>
        <w:jc w:val="both"/>
      </w:pPr>
      <w:r w:rsidRPr="00BF3335">
        <w:t>Согласованные Сторонами Заказы являются неотъемлемой частью настоящего Договора.</w:t>
      </w:r>
    </w:p>
    <w:p w:rsidR="00BF3335" w:rsidRPr="00BF3335" w:rsidRDefault="00BF3335" w:rsidP="00BF3335">
      <w:pPr>
        <w:keepNext/>
        <w:numPr>
          <w:ilvl w:val="0"/>
          <w:numId w:val="25"/>
        </w:numPr>
        <w:suppressAutoHyphens/>
        <w:spacing w:before="240" w:after="120"/>
        <w:ind w:left="0" w:firstLine="709"/>
        <w:jc w:val="center"/>
        <w:outlineLvl w:val="1"/>
        <w:rPr>
          <w:b/>
          <w:lang w:eastAsia="en-US"/>
        </w:rPr>
      </w:pPr>
      <w:r w:rsidRPr="00BF3335">
        <w:rPr>
          <w:b/>
          <w:lang w:eastAsia="en-US"/>
        </w:rPr>
        <w:t>Изменение и расторжение настоящего Договора</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Стороны вправе в любое время по письменному соглашению изменить или расторгнуть настоящий Договор.</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BF3335" w:rsidRPr="00BF3335" w:rsidRDefault="00BF3335" w:rsidP="00BF3335">
      <w:pPr>
        <w:numPr>
          <w:ilvl w:val="2"/>
          <w:numId w:val="25"/>
        </w:numPr>
        <w:suppressAutoHyphens/>
        <w:spacing w:after="120"/>
        <w:ind w:left="0" w:firstLine="709"/>
        <w:jc w:val="both"/>
        <w:rPr>
          <w:lang w:eastAsia="en-US"/>
        </w:rPr>
      </w:pPr>
      <w:r w:rsidRPr="00BF3335">
        <w:rPr>
          <w:lang w:eastAsia="en-US"/>
        </w:rPr>
        <w:t>Просрочка Поставки Товара (Партии Товара) более чем на 1 (один) месяц;</w:t>
      </w:r>
    </w:p>
    <w:p w:rsidR="00BF3335" w:rsidRPr="00BF3335" w:rsidRDefault="00BF3335" w:rsidP="00BF3335">
      <w:pPr>
        <w:numPr>
          <w:ilvl w:val="2"/>
          <w:numId w:val="25"/>
        </w:numPr>
        <w:suppressAutoHyphens/>
        <w:spacing w:after="120"/>
        <w:ind w:left="0" w:firstLine="709"/>
        <w:jc w:val="both"/>
        <w:rPr>
          <w:lang w:eastAsia="en-US"/>
        </w:rPr>
      </w:pPr>
      <w:r w:rsidRPr="00BF3335">
        <w:rPr>
          <w:lang w:eastAsia="en-US"/>
        </w:rPr>
        <w:t xml:space="preserve"> Неоднократное нарушение Сроков доставки в течение срока действия Договора.</w:t>
      </w:r>
    </w:p>
    <w:p w:rsidR="00BF3335" w:rsidRPr="00BF3335" w:rsidRDefault="00BF3335" w:rsidP="00BF3335">
      <w:pPr>
        <w:numPr>
          <w:ilvl w:val="2"/>
          <w:numId w:val="25"/>
        </w:numPr>
        <w:suppressAutoHyphens/>
        <w:spacing w:after="120"/>
        <w:ind w:left="0" w:firstLine="709"/>
        <w:jc w:val="both"/>
        <w:rPr>
          <w:lang w:eastAsia="en-US"/>
        </w:rPr>
      </w:pPr>
      <w:r w:rsidRPr="00BF3335">
        <w:rPr>
          <w:lang w:eastAsia="en-US"/>
        </w:rPr>
        <w:t>Нарушение Поставщиком иных существенных условий настоящего Договора.</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BF3335" w:rsidRPr="00BF3335" w:rsidRDefault="00BF3335" w:rsidP="00BF3335">
      <w:pPr>
        <w:numPr>
          <w:ilvl w:val="2"/>
          <w:numId w:val="25"/>
        </w:numPr>
        <w:suppressAutoHyphens/>
        <w:spacing w:after="120"/>
        <w:ind w:left="0" w:firstLine="709"/>
        <w:jc w:val="both"/>
        <w:rPr>
          <w:lang w:eastAsia="en-US"/>
        </w:rPr>
      </w:pPr>
      <w:r w:rsidRPr="00BF3335">
        <w:rPr>
          <w:lang w:eastAsia="en-US"/>
        </w:rPr>
        <w:t>Просрочка оплаты части цены, установленной п. 3.5.1. настоящего Договора, более чем на 3 (три) месяца.</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В случае расторжения настоящего Договора до момента перехода права собственности на Товар Поставщик в течение 5 (Пяти) Рабочих дней с даты расторжения настоящего Договора обязан вернуть Покупателю полученную сумму платежа, указанного в п. 3.5.1 настоящего Договора, если иное не предусмотрено письменным соглашением Сторон.</w:t>
      </w:r>
    </w:p>
    <w:p w:rsidR="00BF3335" w:rsidRPr="00BF3335" w:rsidRDefault="00BF3335" w:rsidP="00BF3335">
      <w:pPr>
        <w:keepNext/>
        <w:numPr>
          <w:ilvl w:val="0"/>
          <w:numId w:val="25"/>
        </w:numPr>
        <w:suppressAutoHyphens/>
        <w:spacing w:before="240" w:after="120"/>
        <w:ind w:left="0" w:firstLine="709"/>
        <w:jc w:val="center"/>
        <w:outlineLvl w:val="1"/>
        <w:rPr>
          <w:b/>
          <w:lang w:eastAsia="en-US"/>
        </w:rPr>
      </w:pPr>
      <w:r w:rsidRPr="00BF3335">
        <w:rPr>
          <w:b/>
          <w:lang w:eastAsia="en-US"/>
        </w:rPr>
        <w:t>Направление документов, уведомлений, сообщений</w:t>
      </w:r>
      <w:r w:rsidRPr="00BF3335">
        <w:rPr>
          <w:b/>
          <w:lang w:eastAsia="en-US"/>
        </w:rPr>
        <w:fldChar w:fldCharType="begin"/>
      </w:r>
      <w:r w:rsidRPr="00BF3335">
        <w:rPr>
          <w:b/>
          <w:lang w:eastAsia="en-US"/>
        </w:rPr>
        <w:fldChar w:fldCharType="end"/>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Информация для направления документов, уведомлений, сообщений:</w:t>
      </w:r>
    </w:p>
    <w:p w:rsidR="00BF3335" w:rsidRPr="00BF3335" w:rsidRDefault="00BF3335" w:rsidP="00BF3335">
      <w:pPr>
        <w:numPr>
          <w:ilvl w:val="1"/>
          <w:numId w:val="25"/>
        </w:numPr>
        <w:suppressAutoHyphens/>
        <w:ind w:left="0" w:firstLine="709"/>
        <w:jc w:val="both"/>
        <w:rPr>
          <w:lang w:eastAsia="en-US"/>
        </w:rPr>
      </w:pPr>
      <w:r w:rsidRPr="00BF3335">
        <w:rPr>
          <w:lang w:eastAsia="en-US"/>
        </w:rPr>
        <w:t>Информация о Покупателе:</w:t>
      </w:r>
    </w:p>
    <w:p w:rsidR="00BF3335" w:rsidRPr="00BF3335" w:rsidRDefault="00BF3335" w:rsidP="00BF3335">
      <w:pPr>
        <w:suppressAutoHyphens/>
        <w:ind w:firstLine="709"/>
        <w:jc w:val="both"/>
        <w:rPr>
          <w:lang w:eastAsia="en-US"/>
        </w:rPr>
      </w:pPr>
    </w:p>
    <w:p w:rsidR="00BF3335" w:rsidRPr="00BF3335" w:rsidRDefault="00BF3335" w:rsidP="00BF3335">
      <w:pPr>
        <w:ind w:firstLine="709"/>
        <w:jc w:val="both"/>
      </w:pPr>
      <w:r w:rsidRPr="00BF3335">
        <w:t xml:space="preserve">             Организация: </w:t>
      </w:r>
      <w:r w:rsidRPr="00BF3335">
        <w:rPr>
          <w:rFonts w:eastAsia="MS Mincho"/>
          <w:lang w:eastAsia="ja-JP"/>
        </w:rPr>
        <w:t>ПАО «Башинформсвязь»</w:t>
      </w:r>
    </w:p>
    <w:p w:rsidR="00BF3335" w:rsidRPr="00BF3335" w:rsidRDefault="00BF3335" w:rsidP="00BF3335">
      <w:pPr>
        <w:ind w:firstLine="709"/>
        <w:jc w:val="both"/>
      </w:pPr>
      <w:r w:rsidRPr="00BF3335">
        <w:t xml:space="preserve">             ФИО: Кобзева Альбина Ирековна</w:t>
      </w:r>
    </w:p>
    <w:p w:rsidR="00BF3335" w:rsidRPr="00BF3335" w:rsidRDefault="00BF3335" w:rsidP="00BF3335">
      <w:pPr>
        <w:ind w:firstLine="709"/>
        <w:jc w:val="both"/>
      </w:pPr>
      <w:r w:rsidRPr="00BF3335">
        <w:t xml:space="preserve">             адрес: 450077, </w:t>
      </w:r>
      <w:proofErr w:type="spellStart"/>
      <w:r w:rsidRPr="00BF3335">
        <w:t>г.Уфа</w:t>
      </w:r>
      <w:proofErr w:type="spellEnd"/>
      <w:r w:rsidRPr="00BF3335">
        <w:t>, ул. Ленина, 30</w:t>
      </w:r>
    </w:p>
    <w:p w:rsidR="00BF3335" w:rsidRPr="00BF3335" w:rsidRDefault="00BF3335" w:rsidP="00BF3335">
      <w:pPr>
        <w:ind w:firstLine="709"/>
        <w:jc w:val="both"/>
        <w:rPr>
          <w:lang w:val="en-US"/>
        </w:rPr>
      </w:pPr>
      <w:r w:rsidRPr="00BF3335">
        <w:t xml:space="preserve">             тел</w:t>
      </w:r>
      <w:r w:rsidRPr="00BF3335">
        <w:rPr>
          <w:lang w:val="en-US"/>
        </w:rPr>
        <w:t>.: (347) 221-55-13</w:t>
      </w:r>
    </w:p>
    <w:p w:rsidR="00BF3335" w:rsidRPr="00BF3335" w:rsidRDefault="00BF3335" w:rsidP="00BF3335">
      <w:pPr>
        <w:ind w:firstLine="709"/>
        <w:jc w:val="both"/>
        <w:rPr>
          <w:color w:val="0070C0"/>
          <w:lang w:val="en-US"/>
        </w:rPr>
      </w:pPr>
      <w:r w:rsidRPr="00BF3335">
        <w:rPr>
          <w:lang w:val="en-US"/>
        </w:rPr>
        <w:t xml:space="preserve">             </w:t>
      </w:r>
      <w:proofErr w:type="gramStart"/>
      <w:r w:rsidRPr="00BF3335">
        <w:rPr>
          <w:lang w:val="en-US"/>
        </w:rPr>
        <w:t>e-mail</w:t>
      </w:r>
      <w:proofErr w:type="gramEnd"/>
      <w:r w:rsidRPr="00BF3335">
        <w:rPr>
          <w:lang w:val="en-US"/>
        </w:rPr>
        <w:t xml:space="preserve">: </w:t>
      </w:r>
      <w:r w:rsidRPr="00BF3335">
        <w:rPr>
          <w:color w:val="0070C0"/>
          <w:u w:val="single"/>
          <w:lang w:val="en-US"/>
        </w:rPr>
        <w:t>a.kobzeva@bashtel.ru</w:t>
      </w:r>
      <w:r w:rsidRPr="00BF3335">
        <w:rPr>
          <w:color w:val="0070C0"/>
          <w:lang w:val="en-US"/>
        </w:rPr>
        <w:t xml:space="preserve">  </w:t>
      </w:r>
    </w:p>
    <w:p w:rsidR="00BF3335" w:rsidRPr="00BF3335" w:rsidRDefault="00BF3335" w:rsidP="00BF3335">
      <w:pPr>
        <w:ind w:firstLine="709"/>
        <w:jc w:val="both"/>
        <w:rPr>
          <w:sz w:val="22"/>
          <w:szCs w:val="22"/>
          <w:lang w:val="en-US"/>
        </w:rPr>
      </w:pPr>
    </w:p>
    <w:p w:rsidR="00BF3335" w:rsidRPr="00BF3335" w:rsidRDefault="00BF3335" w:rsidP="00BF3335">
      <w:pPr>
        <w:numPr>
          <w:ilvl w:val="1"/>
          <w:numId w:val="27"/>
        </w:numPr>
        <w:suppressAutoHyphens/>
        <w:ind w:left="0" w:firstLine="709"/>
        <w:jc w:val="both"/>
        <w:rPr>
          <w:lang w:eastAsia="en-US"/>
        </w:rPr>
      </w:pPr>
      <w:r w:rsidRPr="00BF3335">
        <w:rPr>
          <w:lang w:eastAsia="en-US"/>
        </w:rPr>
        <w:t>Информация о Поставщике:</w:t>
      </w:r>
    </w:p>
    <w:p w:rsidR="00BF3335" w:rsidRPr="00BF3335" w:rsidRDefault="00BF3335" w:rsidP="00BF3335">
      <w:pPr>
        <w:suppressAutoHyphens/>
        <w:ind w:firstLine="709"/>
        <w:jc w:val="both"/>
        <w:rPr>
          <w:color w:val="000000"/>
          <w:lang w:eastAsia="zh-CN"/>
        </w:rPr>
      </w:pPr>
      <w:r w:rsidRPr="00BF3335">
        <w:rPr>
          <w:color w:val="000000"/>
          <w:lang w:eastAsia="zh-CN"/>
        </w:rPr>
        <w:t>Организация: ГК «Башинформсвязь» ОАО «УЗ «</w:t>
      </w:r>
      <w:proofErr w:type="spellStart"/>
      <w:r w:rsidRPr="00BF3335">
        <w:rPr>
          <w:color w:val="000000"/>
          <w:lang w:eastAsia="zh-CN"/>
        </w:rPr>
        <w:t>Промсвязь</w:t>
      </w:r>
      <w:proofErr w:type="spellEnd"/>
      <w:r w:rsidRPr="00BF3335">
        <w:rPr>
          <w:color w:val="000000"/>
          <w:lang w:eastAsia="zh-CN"/>
        </w:rPr>
        <w:t>»</w:t>
      </w:r>
    </w:p>
    <w:p w:rsidR="00BF3335" w:rsidRPr="00BF3335" w:rsidRDefault="00BF3335" w:rsidP="00BF3335">
      <w:pPr>
        <w:suppressAutoHyphens/>
        <w:ind w:firstLine="709"/>
        <w:jc w:val="both"/>
        <w:rPr>
          <w:color w:val="000000"/>
          <w:lang w:eastAsia="zh-CN"/>
        </w:rPr>
      </w:pPr>
      <w:r w:rsidRPr="00BF3335">
        <w:rPr>
          <w:color w:val="000000"/>
          <w:lang w:eastAsia="zh-CN"/>
        </w:rPr>
        <w:t>ФИО: Хатипова Гульназ Ильдаровна</w:t>
      </w:r>
    </w:p>
    <w:p w:rsidR="00BF3335" w:rsidRPr="00BF3335" w:rsidRDefault="00BF3335" w:rsidP="00BF3335">
      <w:pPr>
        <w:suppressAutoHyphens/>
        <w:ind w:firstLine="709"/>
        <w:jc w:val="both"/>
        <w:rPr>
          <w:color w:val="000000"/>
          <w:lang w:eastAsia="zh-CN"/>
        </w:rPr>
      </w:pPr>
      <w:r w:rsidRPr="00BF3335">
        <w:rPr>
          <w:color w:val="000000"/>
          <w:lang w:eastAsia="zh-CN"/>
        </w:rPr>
        <w:t>Адрес: 450071, г. Уфа, ул. 50 лет СССР, д. 39</w:t>
      </w:r>
    </w:p>
    <w:p w:rsidR="00BF3335" w:rsidRPr="00BF3335" w:rsidRDefault="00BF3335" w:rsidP="00BF3335">
      <w:pPr>
        <w:suppressAutoHyphens/>
        <w:ind w:firstLine="709"/>
        <w:jc w:val="both"/>
        <w:rPr>
          <w:color w:val="000000"/>
          <w:lang w:val="en-US" w:eastAsia="zh-CN"/>
        </w:rPr>
      </w:pPr>
      <w:proofErr w:type="gramStart"/>
      <w:r w:rsidRPr="00BF3335">
        <w:rPr>
          <w:color w:val="000000"/>
          <w:lang w:val="en-US" w:eastAsia="zh-CN"/>
        </w:rPr>
        <w:t>e-mail</w:t>
      </w:r>
      <w:proofErr w:type="gramEnd"/>
      <w:r w:rsidRPr="00BF3335">
        <w:rPr>
          <w:color w:val="000000"/>
          <w:lang w:val="en-US" w:eastAsia="zh-CN"/>
        </w:rPr>
        <w:t xml:space="preserve">: </w:t>
      </w:r>
      <w:hyperlink r:id="rId31" w:history="1">
        <w:r w:rsidRPr="00BF3335">
          <w:rPr>
            <w:color w:val="0070C0"/>
            <w:u w:val="single"/>
            <w:lang w:val="en-US" w:eastAsia="zh-CN"/>
          </w:rPr>
          <w:t>g.hatipova@ps-ufa.ru</w:t>
        </w:r>
      </w:hyperlink>
    </w:p>
    <w:p w:rsidR="00BF3335" w:rsidRPr="00BF3335" w:rsidRDefault="00BF3335" w:rsidP="00BF3335">
      <w:pPr>
        <w:keepNext/>
        <w:numPr>
          <w:ilvl w:val="0"/>
          <w:numId w:val="25"/>
        </w:numPr>
        <w:suppressAutoHyphens/>
        <w:spacing w:before="240" w:after="120"/>
        <w:ind w:left="0" w:firstLine="709"/>
        <w:jc w:val="center"/>
        <w:outlineLvl w:val="1"/>
        <w:rPr>
          <w:b/>
          <w:lang w:eastAsia="en-US"/>
        </w:rPr>
      </w:pPr>
      <w:r w:rsidRPr="00BF3335">
        <w:rPr>
          <w:b/>
          <w:lang w:eastAsia="en-US"/>
        </w:rPr>
        <w:t xml:space="preserve">Применимое законодательство и порядок разрешения споров </w:t>
      </w:r>
      <w:r w:rsidRPr="00BF3335">
        <w:rPr>
          <w:b/>
          <w:lang w:eastAsia="en-US"/>
        </w:rPr>
        <w:fldChar w:fldCharType="begin"/>
      </w:r>
      <w:r w:rsidRPr="00BF3335">
        <w:rPr>
          <w:b/>
          <w:lang w:eastAsia="en-US"/>
        </w:rPr>
        <w:fldChar w:fldCharType="end"/>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Отношения, возникающие на основании настоящего Договора, регулируются законодательством Российской Федерации.</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Все споры и разногласия по настоящему Договору Стороны разрешают путём переговоров.</w:t>
      </w:r>
    </w:p>
    <w:p w:rsidR="00BF3335" w:rsidRPr="00BF3335" w:rsidRDefault="00BF3335" w:rsidP="00BF3335">
      <w:pPr>
        <w:numPr>
          <w:ilvl w:val="1"/>
          <w:numId w:val="25"/>
        </w:numPr>
        <w:suppressAutoHyphens/>
        <w:spacing w:after="120"/>
        <w:ind w:left="0" w:firstLine="709"/>
        <w:jc w:val="both"/>
        <w:rPr>
          <w:color w:val="FF0000"/>
          <w:lang w:eastAsia="en-US"/>
        </w:rPr>
      </w:pPr>
      <w:r w:rsidRPr="00BF3335">
        <w:rPr>
          <w:lang w:eastAsia="en-US"/>
        </w:rPr>
        <w:t>Если по итогам переговоров Стороны не достигнут согласия, споры передаются на рассмотрение Арбитражного суда Республики Башкортостан.</w:t>
      </w:r>
    </w:p>
    <w:p w:rsidR="00BF3335" w:rsidRPr="00BF3335" w:rsidRDefault="00BF3335" w:rsidP="00BF3335">
      <w:pPr>
        <w:keepNext/>
        <w:numPr>
          <w:ilvl w:val="0"/>
          <w:numId w:val="25"/>
        </w:numPr>
        <w:suppressAutoHyphens/>
        <w:spacing w:before="240" w:after="120"/>
        <w:ind w:left="0" w:firstLine="709"/>
        <w:jc w:val="center"/>
        <w:outlineLvl w:val="1"/>
        <w:rPr>
          <w:b/>
          <w:lang w:eastAsia="en-US"/>
        </w:rPr>
      </w:pPr>
      <w:r w:rsidRPr="00BF3335">
        <w:rPr>
          <w:b/>
          <w:lang w:eastAsia="en-US"/>
        </w:rPr>
        <w:t>Срок действия настоящего Договора</w:t>
      </w:r>
      <w:r w:rsidRPr="00BF3335">
        <w:rPr>
          <w:b/>
          <w:lang w:eastAsia="en-US"/>
        </w:rPr>
        <w:fldChar w:fldCharType="begin"/>
      </w:r>
      <w:r w:rsidRPr="00BF3335">
        <w:rPr>
          <w:b/>
          <w:lang w:eastAsia="en-US"/>
        </w:rPr>
        <w:fldChar w:fldCharType="end"/>
      </w:r>
    </w:p>
    <w:p w:rsidR="00BF3335" w:rsidRPr="00BF3335" w:rsidRDefault="00BF3335" w:rsidP="00BF3335">
      <w:pPr>
        <w:spacing w:after="120"/>
        <w:ind w:firstLine="709"/>
        <w:jc w:val="both"/>
      </w:pPr>
      <w:r w:rsidRPr="00BF3335">
        <w:t>15.1. Настоящий Договор считается заключённым и вступает в силу с момента его подписания Сторонами действует до «31» декабря 2018 года (включительно). Окончание действия Договора не влечет прекращение обязательств Сторон, не исполненных в течение срока действия Договора.</w:t>
      </w:r>
    </w:p>
    <w:p w:rsidR="00BF3335" w:rsidRPr="00BF3335" w:rsidRDefault="00BF3335" w:rsidP="00BF3335">
      <w:pPr>
        <w:keepNext/>
        <w:numPr>
          <w:ilvl w:val="0"/>
          <w:numId w:val="25"/>
        </w:numPr>
        <w:suppressAutoHyphens/>
        <w:spacing w:before="240" w:after="120"/>
        <w:ind w:left="0" w:firstLine="709"/>
        <w:jc w:val="center"/>
        <w:outlineLvl w:val="1"/>
        <w:rPr>
          <w:b/>
          <w:lang w:eastAsia="en-US"/>
        </w:rPr>
      </w:pPr>
      <w:r w:rsidRPr="00BF3335">
        <w:rPr>
          <w:b/>
          <w:lang w:eastAsia="en-US"/>
        </w:rPr>
        <w:t>Другие положения</w:t>
      </w:r>
      <w:r w:rsidRPr="00BF3335">
        <w:rPr>
          <w:b/>
          <w:lang w:eastAsia="en-US"/>
        </w:rPr>
        <w:fldChar w:fldCharType="begin"/>
      </w:r>
      <w:r w:rsidRPr="00BF3335">
        <w:rPr>
          <w:b/>
          <w:lang w:eastAsia="en-US"/>
        </w:rPr>
        <w:fldChar w:fldCharType="end"/>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Стороны не имеют права уступать свои права (требования) либо передавать свои обязанности по настоящему Договору полностью, либо частично, без предварительного письменного согласия другой Стороны.</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BF3335" w:rsidRPr="00BF3335" w:rsidRDefault="00BF3335" w:rsidP="00BF3335">
      <w:pPr>
        <w:numPr>
          <w:ilvl w:val="1"/>
          <w:numId w:val="25"/>
        </w:numPr>
        <w:suppressAutoHyphens/>
        <w:spacing w:after="120"/>
        <w:ind w:left="0" w:firstLine="709"/>
        <w:jc w:val="both"/>
        <w:rPr>
          <w:lang w:eastAsia="en-US"/>
        </w:rPr>
      </w:pPr>
      <w:r w:rsidRPr="00BF3335">
        <w:rPr>
          <w:lang w:eastAsia="en-US"/>
        </w:rPr>
        <w:t>Настоящий Договор имеет следующие приложения, которые являются его неотъемлемой частью:</w:t>
      </w:r>
    </w:p>
    <w:p w:rsidR="00BF3335" w:rsidRPr="00BF3335" w:rsidRDefault="00BF3335" w:rsidP="00BF3335">
      <w:pPr>
        <w:numPr>
          <w:ilvl w:val="2"/>
          <w:numId w:val="25"/>
        </w:numPr>
        <w:suppressAutoHyphens/>
        <w:spacing w:after="120"/>
        <w:ind w:left="0" w:firstLine="709"/>
        <w:jc w:val="both"/>
        <w:rPr>
          <w:lang w:eastAsia="en-US"/>
        </w:rPr>
      </w:pPr>
      <w:r w:rsidRPr="00BF3335">
        <w:rPr>
          <w:lang w:eastAsia="en-US"/>
        </w:rPr>
        <w:t>Приложение № 1 «Спецификация».</w:t>
      </w:r>
    </w:p>
    <w:p w:rsidR="00BF3335" w:rsidRPr="00BF3335" w:rsidRDefault="00BF3335" w:rsidP="00BF3335">
      <w:pPr>
        <w:numPr>
          <w:ilvl w:val="2"/>
          <w:numId w:val="25"/>
        </w:numPr>
        <w:suppressAutoHyphens/>
        <w:ind w:left="0" w:firstLine="709"/>
        <w:jc w:val="both"/>
        <w:rPr>
          <w:lang w:eastAsia="en-US"/>
        </w:rPr>
      </w:pPr>
      <w:r w:rsidRPr="00BF3335">
        <w:rPr>
          <w:lang w:eastAsia="en-US"/>
        </w:rPr>
        <w:t>Приложение № 2 «Форма Заказа».</w:t>
      </w:r>
    </w:p>
    <w:p w:rsidR="00BF3335" w:rsidRDefault="00BF3335" w:rsidP="00BF3335">
      <w:pPr>
        <w:keepNext/>
        <w:numPr>
          <w:ilvl w:val="0"/>
          <w:numId w:val="25"/>
        </w:numPr>
        <w:suppressAutoHyphens/>
        <w:spacing w:before="240"/>
        <w:ind w:left="0" w:firstLine="709"/>
        <w:jc w:val="center"/>
        <w:outlineLvl w:val="1"/>
        <w:rPr>
          <w:b/>
          <w:lang w:eastAsia="en-US"/>
        </w:rPr>
      </w:pPr>
      <w:r w:rsidRPr="00BF3335">
        <w:rPr>
          <w:b/>
          <w:lang w:eastAsia="en-US"/>
        </w:rPr>
        <w:t>Адреса и банковские реквизиты Сторон</w:t>
      </w:r>
    </w:p>
    <w:tbl>
      <w:tblPr>
        <w:tblW w:w="9224" w:type="dxa"/>
        <w:tblInd w:w="1" w:type="dxa"/>
        <w:tblLook w:val="04A0" w:firstRow="1" w:lastRow="0" w:firstColumn="1" w:lastColumn="0" w:noHBand="0" w:noVBand="1"/>
      </w:tblPr>
      <w:tblGrid>
        <w:gridCol w:w="4474"/>
        <w:gridCol w:w="272"/>
        <w:gridCol w:w="4478"/>
      </w:tblGrid>
      <w:tr w:rsidR="00642D66" w:rsidRPr="00A56DC0" w:rsidTr="00E86D03">
        <w:trPr>
          <w:trHeight w:val="105"/>
        </w:trPr>
        <w:tc>
          <w:tcPr>
            <w:tcW w:w="4474" w:type="dxa"/>
            <w:shd w:val="clear" w:color="auto" w:fill="auto"/>
          </w:tcPr>
          <w:p w:rsidR="00642D66" w:rsidRPr="00A56DC0" w:rsidRDefault="00642D66" w:rsidP="00E86D03">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2"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4478" w:type="dxa"/>
            <w:shd w:val="clear" w:color="auto" w:fill="auto"/>
          </w:tcPr>
          <w:p w:rsidR="00642D66" w:rsidRPr="00A56DC0" w:rsidRDefault="00642D66" w:rsidP="00E86D03">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642D66" w:rsidRPr="00A56DC0" w:rsidTr="00E86D03">
        <w:trPr>
          <w:trHeight w:val="1458"/>
        </w:trPr>
        <w:tc>
          <w:tcPr>
            <w:tcW w:w="4474" w:type="dxa"/>
            <w:shd w:val="clear" w:color="auto" w:fill="auto"/>
          </w:tcPr>
          <w:p w:rsidR="00642D66" w:rsidRPr="00A56DC0" w:rsidRDefault="00642D66" w:rsidP="00E86D03">
            <w:r>
              <w:t>ПАО</w:t>
            </w:r>
            <w:r w:rsidRPr="00A56DC0">
              <w:t xml:space="preserve"> «</w:t>
            </w:r>
            <w:r>
              <w:t>Башинформсвязь</w:t>
            </w:r>
            <w:r w:rsidRPr="00A56DC0">
              <w:t>».</w:t>
            </w:r>
          </w:p>
          <w:p w:rsidR="00642D66" w:rsidRPr="00A56DC0" w:rsidRDefault="00642D66" w:rsidP="00E86D03">
            <w:r w:rsidRPr="00A56DC0">
              <w:t>ОГРН </w:t>
            </w:r>
            <w:r>
              <w:t>1020202561686</w:t>
            </w:r>
            <w:r w:rsidRPr="00A56DC0">
              <w:t>.</w:t>
            </w:r>
          </w:p>
          <w:p w:rsidR="00642D66" w:rsidRPr="00A56DC0" w:rsidRDefault="00642D66" w:rsidP="00E86D03">
            <w:r w:rsidRPr="00A56DC0">
              <w:t>ИНН </w:t>
            </w:r>
            <w:r w:rsidRPr="001C0683">
              <w:rPr>
                <w:lang w:eastAsia="ar-SA"/>
              </w:rPr>
              <w:t>0274018377</w:t>
            </w:r>
            <w:r w:rsidRPr="00A56DC0">
              <w:t>. КПП </w:t>
            </w:r>
            <w:r>
              <w:t>997750001</w:t>
            </w:r>
            <w:r w:rsidRPr="00A56DC0">
              <w:t>.</w:t>
            </w:r>
          </w:p>
          <w:p w:rsidR="00642D66" w:rsidRPr="001C0683" w:rsidRDefault="00642D66" w:rsidP="00E86D03">
            <w:r w:rsidRPr="00A56DC0">
              <w:t xml:space="preserve">Адрес места нахождения: </w:t>
            </w:r>
            <w:r w:rsidRPr="001C0683">
              <w:rPr>
                <w:lang w:eastAsia="ar-SA"/>
              </w:rPr>
              <w:t>4500</w:t>
            </w:r>
            <w:r>
              <w:rPr>
                <w:lang w:eastAsia="ar-SA"/>
              </w:rPr>
              <w:t>77, РБ, г. Уфа, ул. Ленина, 30</w:t>
            </w:r>
            <w:r w:rsidRPr="001C0683">
              <w:t>.</w:t>
            </w:r>
          </w:p>
          <w:p w:rsidR="00642D66" w:rsidRPr="001C0683" w:rsidRDefault="00642D66" w:rsidP="00E86D03">
            <w:r w:rsidRPr="00A56DC0">
              <w:t xml:space="preserve">Почтовый адрес: </w:t>
            </w:r>
            <w:r w:rsidRPr="001C0683">
              <w:rPr>
                <w:lang w:eastAsia="ar-SA"/>
              </w:rPr>
              <w:t>4500</w:t>
            </w:r>
            <w:r>
              <w:rPr>
                <w:lang w:eastAsia="ar-SA"/>
              </w:rPr>
              <w:t>77, РБ, г. Уфа, ул. Ленина, 30.</w:t>
            </w:r>
          </w:p>
          <w:p w:rsidR="00642D66" w:rsidRPr="00B43E78" w:rsidRDefault="00642D66" w:rsidP="00E86D03">
            <w:pPr>
              <w:jc w:val="both"/>
            </w:pPr>
            <w:r w:rsidRPr="00633032">
              <w:rPr>
                <w:bCs/>
                <w:color w:val="000000"/>
                <w:sz w:val="22"/>
                <w:szCs w:val="22"/>
                <w:lang w:eastAsia="ar-SA"/>
              </w:rPr>
              <w:t>Р/с</w:t>
            </w:r>
            <w:r>
              <w:rPr>
                <w:bCs/>
                <w:color w:val="000000"/>
                <w:sz w:val="22"/>
                <w:szCs w:val="22"/>
                <w:lang w:eastAsia="ar-SA"/>
              </w:rPr>
              <w:t xml:space="preserve"> </w:t>
            </w:r>
            <w:r w:rsidRPr="00B43E78">
              <w:t>40702810900000005674</w:t>
            </w:r>
            <w:r>
              <w:t xml:space="preserve"> </w:t>
            </w:r>
            <w:r w:rsidRPr="00B43E78">
              <w:t>в ОАО АБ «Россия», г. Санкт-Петербург</w:t>
            </w:r>
          </w:p>
          <w:p w:rsidR="00642D66" w:rsidRPr="00633032" w:rsidRDefault="00642D66" w:rsidP="00E86D03">
            <w:pPr>
              <w:suppressAutoHyphens/>
              <w:rPr>
                <w:color w:val="000000"/>
                <w:lang w:eastAsia="ar-SA"/>
              </w:rPr>
            </w:pPr>
            <w:r w:rsidRPr="00633032">
              <w:rPr>
                <w:color w:val="000000"/>
                <w:sz w:val="22"/>
                <w:szCs w:val="22"/>
                <w:lang w:eastAsia="ar-SA"/>
              </w:rPr>
              <w:t xml:space="preserve">К/с </w:t>
            </w:r>
            <w:r w:rsidRPr="00B43E78">
              <w:t>30101810800000000861</w:t>
            </w:r>
            <w:r>
              <w:t xml:space="preserve"> </w:t>
            </w:r>
            <w:r w:rsidRPr="00B43E78">
              <w:t xml:space="preserve">в Северо-Западном Главном Управлении Банка России.  </w:t>
            </w:r>
          </w:p>
          <w:p w:rsidR="00642D66" w:rsidRPr="00A56DC0" w:rsidRDefault="00642D66" w:rsidP="00E86D03">
            <w:pPr>
              <w:pStyle w:val="western"/>
              <w:spacing w:before="0" w:after="0"/>
              <w:jc w:val="left"/>
              <w:rPr>
                <w:rFonts w:ascii="Times New Roman" w:hAnsi="Times New Roman" w:cs="Times New Roman"/>
                <w:lang w:eastAsia="en-US"/>
              </w:rPr>
            </w:pPr>
          </w:p>
        </w:tc>
        <w:tc>
          <w:tcPr>
            <w:tcW w:w="272"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4478" w:type="dxa"/>
            <w:shd w:val="clear" w:color="auto" w:fill="auto"/>
          </w:tcPr>
          <w:p w:rsidR="00642D66" w:rsidRDefault="00642D66" w:rsidP="00E86D03">
            <w:proofErr w:type="gramStart"/>
            <w:r>
              <w:t>ГК  «</w:t>
            </w:r>
            <w:proofErr w:type="gramEnd"/>
            <w:r>
              <w:t xml:space="preserve">Башинформсвязь» </w:t>
            </w:r>
          </w:p>
          <w:p w:rsidR="00642D66" w:rsidRPr="00A56DC0" w:rsidRDefault="00642D66" w:rsidP="00E86D03">
            <w:r>
              <w:t>ОАО «УЗ «</w:t>
            </w:r>
            <w:proofErr w:type="spellStart"/>
            <w:r>
              <w:t>Промсвязь</w:t>
            </w:r>
            <w:proofErr w:type="spellEnd"/>
            <w:r>
              <w:t xml:space="preserve">» </w:t>
            </w:r>
          </w:p>
          <w:p w:rsidR="00642D66" w:rsidRPr="00A56DC0" w:rsidRDefault="00642D66" w:rsidP="00E86D03">
            <w:r w:rsidRPr="00A56DC0">
              <w:t>ОГРН</w:t>
            </w:r>
            <w:r>
              <w:t xml:space="preserve"> 1020202851888</w:t>
            </w:r>
          </w:p>
          <w:p w:rsidR="00642D66" w:rsidRPr="00A56DC0" w:rsidRDefault="00642D66" w:rsidP="00E86D03">
            <w:r w:rsidRPr="00A56DC0">
              <w:t>ИНН </w:t>
            </w:r>
            <w:proofErr w:type="gramStart"/>
            <w:r>
              <w:t xml:space="preserve">0276055568 </w:t>
            </w:r>
            <w:r w:rsidRPr="00A56DC0">
              <w:t xml:space="preserve"> КПП</w:t>
            </w:r>
            <w:proofErr w:type="gramEnd"/>
            <w:r w:rsidRPr="00A56DC0">
              <w:t> </w:t>
            </w:r>
            <w:r>
              <w:t>027601001</w:t>
            </w:r>
          </w:p>
          <w:p w:rsidR="00642D66" w:rsidRPr="00A56DC0" w:rsidRDefault="00642D66" w:rsidP="00E86D03">
            <w:r w:rsidRPr="00A56DC0">
              <w:t>Адрес места нахождения:</w:t>
            </w:r>
            <w:r>
              <w:t xml:space="preserve"> 450071,</w:t>
            </w:r>
          </w:p>
          <w:p w:rsidR="00642D66" w:rsidRPr="0083745C" w:rsidRDefault="00642D66" w:rsidP="00E86D03">
            <w:r>
              <w:t>РФ, РБ, г. Уфа, ул. 50 лет СССР, д. 39</w:t>
            </w:r>
          </w:p>
          <w:p w:rsidR="00642D66" w:rsidRPr="00A56DC0" w:rsidRDefault="00642D66" w:rsidP="00E86D03">
            <w:r w:rsidRPr="00A56DC0">
              <w:t>Почтовый адрес:</w:t>
            </w:r>
            <w:r>
              <w:t xml:space="preserve"> 450071,</w:t>
            </w:r>
          </w:p>
          <w:p w:rsidR="00642D66" w:rsidRPr="0083745C" w:rsidRDefault="00642D66" w:rsidP="00E86D03">
            <w:r>
              <w:t>РФ, РБ, г. Уфа, ул. 50 лет СССР, д. 39</w:t>
            </w:r>
          </w:p>
          <w:p w:rsidR="00642D66" w:rsidRPr="00A56DC0" w:rsidRDefault="00642D66" w:rsidP="00E86D03">
            <w:r>
              <w:t>Р/</w:t>
            </w:r>
            <w:proofErr w:type="gramStart"/>
            <w:r>
              <w:t xml:space="preserve">с  </w:t>
            </w:r>
            <w:r w:rsidRPr="00153ECD">
              <w:rPr>
                <w:color w:val="000000" w:themeColor="text1"/>
              </w:rPr>
              <w:t>40702810400000005789</w:t>
            </w:r>
            <w:proofErr w:type="gramEnd"/>
            <w:r w:rsidRPr="00153ECD">
              <w:rPr>
                <w:color w:val="000000" w:themeColor="text1"/>
              </w:rPr>
              <w:t xml:space="preserve"> в АО «АБ</w:t>
            </w:r>
            <w:r>
              <w:t xml:space="preserve"> «РОССИЯ» в г. Санкт-Петербург</w:t>
            </w:r>
          </w:p>
          <w:p w:rsidR="00642D66" w:rsidRPr="00A56DC0" w:rsidRDefault="00642D66" w:rsidP="00E86D03">
            <w:r w:rsidRPr="00A56DC0">
              <w:t xml:space="preserve">К/с </w:t>
            </w:r>
            <w:r>
              <w:t>30101810800000000861</w:t>
            </w:r>
          </w:p>
          <w:p w:rsidR="00642D66" w:rsidRPr="00A56DC0" w:rsidRDefault="00642D66" w:rsidP="00E86D03">
            <w:pPr>
              <w:pStyle w:val="western"/>
              <w:spacing w:before="0" w:after="0"/>
              <w:jc w:val="left"/>
              <w:rPr>
                <w:rFonts w:ascii="Times New Roman" w:hAnsi="Times New Roman" w:cs="Times New Roman"/>
                <w:lang w:eastAsia="en-US"/>
              </w:rPr>
            </w:pPr>
            <w:proofErr w:type="gramStart"/>
            <w:r w:rsidRPr="00A56DC0">
              <w:rPr>
                <w:rFonts w:ascii="Times New Roman" w:hAnsi="Times New Roman" w:cs="Times New Roman"/>
              </w:rPr>
              <w:t xml:space="preserve">БИК </w:t>
            </w:r>
            <w:r>
              <w:rPr>
                <w:rFonts w:ascii="Times New Roman" w:hAnsi="Times New Roman" w:cs="Times New Roman"/>
              </w:rPr>
              <w:t xml:space="preserve"> 044030861</w:t>
            </w:r>
            <w:proofErr w:type="gramEnd"/>
          </w:p>
        </w:tc>
      </w:tr>
      <w:tr w:rsidR="00642D66" w:rsidRPr="00A56DC0" w:rsidTr="00E86D03">
        <w:trPr>
          <w:trHeight w:val="105"/>
        </w:trPr>
        <w:tc>
          <w:tcPr>
            <w:tcW w:w="4474"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272"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r>
      <w:tr w:rsidR="00642D66" w:rsidRPr="00A56DC0" w:rsidTr="00E86D03">
        <w:trPr>
          <w:trHeight w:val="100"/>
        </w:trPr>
        <w:tc>
          <w:tcPr>
            <w:tcW w:w="4474" w:type="dxa"/>
            <w:shd w:val="clear" w:color="auto" w:fill="auto"/>
          </w:tcPr>
          <w:p w:rsidR="00642D66" w:rsidRPr="00A56DC0" w:rsidRDefault="00642D66" w:rsidP="00E86D0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2"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4478" w:type="dxa"/>
            <w:shd w:val="clear" w:color="auto" w:fill="auto"/>
          </w:tcPr>
          <w:p w:rsidR="00642D66" w:rsidRPr="00A56DC0" w:rsidRDefault="00642D66" w:rsidP="00E86D0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642D66" w:rsidRPr="008C05D6" w:rsidTr="00E86D03">
        <w:trPr>
          <w:trHeight w:val="508"/>
        </w:trPr>
        <w:tc>
          <w:tcPr>
            <w:tcW w:w="4474" w:type="dxa"/>
            <w:shd w:val="clear" w:color="auto" w:fill="auto"/>
          </w:tcPr>
          <w:p w:rsidR="00642D66" w:rsidRDefault="00642D66" w:rsidP="00E86D03">
            <w:pPr>
              <w:pStyle w:val="western"/>
              <w:spacing w:before="0" w:after="0"/>
              <w:rPr>
                <w:rFonts w:ascii="Times New Roman" w:hAnsi="Times New Roman" w:cs="Times New Roman"/>
                <w:lang w:eastAsia="en-US"/>
              </w:rPr>
            </w:pPr>
            <w:r>
              <w:rPr>
                <w:rFonts w:ascii="Times New Roman" w:hAnsi="Times New Roman" w:cs="Times New Roman"/>
                <w:lang w:eastAsia="en-US"/>
              </w:rPr>
              <w:t>Генеральный директор</w:t>
            </w:r>
          </w:p>
          <w:p w:rsidR="00642D66" w:rsidRDefault="00642D66" w:rsidP="00E86D03">
            <w:pPr>
              <w:pStyle w:val="western"/>
              <w:spacing w:before="0" w:after="0"/>
              <w:rPr>
                <w:rFonts w:ascii="Times New Roman" w:hAnsi="Times New Roman" w:cs="Times New Roman"/>
                <w:lang w:eastAsia="en-US"/>
              </w:rPr>
            </w:pPr>
          </w:p>
          <w:p w:rsidR="00642D66" w:rsidRPr="00A56DC0" w:rsidRDefault="00642D66" w:rsidP="00E86D03">
            <w:pPr>
              <w:pStyle w:val="western"/>
              <w:spacing w:before="0" w:after="0"/>
              <w:rPr>
                <w:rFonts w:ascii="Times New Roman" w:hAnsi="Times New Roman" w:cs="Times New Roman"/>
                <w:lang w:eastAsia="en-US"/>
              </w:rPr>
            </w:pPr>
            <w:r>
              <w:rPr>
                <w:rFonts w:eastAsia="MS Mincho"/>
                <w:sz w:val="22"/>
                <w:szCs w:val="22"/>
                <w:lang w:eastAsia="ja-JP"/>
              </w:rPr>
              <w:t>_____________</w:t>
            </w:r>
            <w:r w:rsidRPr="00633032">
              <w:rPr>
                <w:rFonts w:eastAsia="MS Mincho"/>
                <w:sz w:val="22"/>
                <w:szCs w:val="22"/>
                <w:lang w:eastAsia="ja-JP"/>
              </w:rPr>
              <w:t xml:space="preserve"> / </w:t>
            </w:r>
            <w:proofErr w:type="spellStart"/>
            <w:r w:rsidRPr="004C10FB">
              <w:rPr>
                <w:rFonts w:ascii="Times New Roman" w:eastAsia="MS Mincho" w:hAnsi="Times New Roman" w:cs="Times New Roman"/>
                <w:lang w:eastAsia="ja-JP"/>
              </w:rPr>
              <w:t>М.Г.Долгоаршинных</w:t>
            </w:r>
            <w:proofErr w:type="spellEnd"/>
          </w:p>
          <w:p w:rsidR="00642D66" w:rsidRPr="005B5F76" w:rsidRDefault="00642D66" w:rsidP="00E86D03">
            <w:pPr>
              <w:pStyle w:val="western"/>
              <w:spacing w:before="240" w:after="0"/>
              <w:rPr>
                <w:rFonts w:ascii="Times New Roman" w:hAnsi="Times New Roman" w:cs="Times New Roman"/>
                <w:lang w:val="en-US" w:eastAsia="en-US"/>
              </w:rPr>
            </w:pPr>
            <w:r w:rsidRPr="0083745C">
              <w:rPr>
                <w:rFonts w:ascii="Times New Roman" w:hAnsi="Times New Roman" w:cs="Times New Roman"/>
                <w:lang w:eastAsia="en-US"/>
              </w:rPr>
              <w:t>__</w:t>
            </w:r>
            <w:r w:rsidRPr="00A56DC0">
              <w:rPr>
                <w:rFonts w:ascii="Times New Roman" w:hAnsi="Times New Roman" w:cs="Times New Roman"/>
                <w:lang w:eastAsia="en-US"/>
              </w:rPr>
              <w:t>. </w:t>
            </w:r>
            <w:r>
              <w:rPr>
                <w:rFonts w:ascii="Times New Roman" w:hAnsi="Times New Roman" w:cs="Times New Roman"/>
                <w:lang w:val="en-US" w:eastAsia="en-US"/>
              </w:rPr>
              <w:t>__.</w:t>
            </w:r>
            <w:r w:rsidRPr="00A56DC0">
              <w:rPr>
                <w:rFonts w:ascii="Times New Roman" w:hAnsi="Times New Roman" w:cs="Times New Roman"/>
                <w:lang w:eastAsia="en-US"/>
              </w:rPr>
              <w:t> </w:t>
            </w:r>
            <w:r>
              <w:rPr>
                <w:rFonts w:ascii="Times New Roman" w:hAnsi="Times New Roman" w:cs="Times New Roman"/>
                <w:lang w:val="en-US" w:eastAsia="en-US"/>
              </w:rPr>
              <w:t>______________</w:t>
            </w:r>
          </w:p>
        </w:tc>
        <w:tc>
          <w:tcPr>
            <w:tcW w:w="272"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4478" w:type="dxa"/>
            <w:shd w:val="clear" w:color="auto" w:fill="auto"/>
          </w:tcPr>
          <w:p w:rsidR="00642D66" w:rsidRDefault="00642D66" w:rsidP="00E86D03">
            <w:pPr>
              <w:pStyle w:val="western"/>
              <w:spacing w:before="0" w:after="0"/>
              <w:rPr>
                <w:rFonts w:ascii="Times New Roman" w:hAnsi="Times New Roman" w:cs="Times New Roman"/>
                <w:lang w:eastAsia="en-US"/>
              </w:rPr>
            </w:pPr>
            <w:r>
              <w:rPr>
                <w:rFonts w:ascii="Times New Roman" w:hAnsi="Times New Roman" w:cs="Times New Roman"/>
                <w:lang w:eastAsia="en-US"/>
              </w:rPr>
              <w:t>Директор</w:t>
            </w:r>
          </w:p>
          <w:p w:rsidR="00642D66" w:rsidRPr="001E29B2" w:rsidRDefault="00642D66" w:rsidP="00E86D03">
            <w:pPr>
              <w:pStyle w:val="western"/>
              <w:spacing w:before="0" w:after="0"/>
              <w:rPr>
                <w:rFonts w:ascii="Times New Roman" w:hAnsi="Times New Roman" w:cs="Times New Roman"/>
                <w:lang w:eastAsia="en-US"/>
              </w:rPr>
            </w:pPr>
          </w:p>
          <w:p w:rsidR="00642D66" w:rsidRPr="001E29B2" w:rsidRDefault="00642D66" w:rsidP="00E86D03">
            <w:pPr>
              <w:pStyle w:val="western"/>
              <w:spacing w:before="0" w:after="0"/>
              <w:rPr>
                <w:rFonts w:ascii="Times New Roman" w:hAnsi="Times New Roman" w:cs="Times New Roman"/>
                <w:lang w:eastAsia="en-US"/>
              </w:rPr>
            </w:pPr>
            <w:r w:rsidRPr="008C05D6">
              <w:rPr>
                <w:rFonts w:ascii="Times New Roman" w:hAnsi="Times New Roman" w:cs="Times New Roman"/>
                <w:lang w:eastAsia="en-US"/>
              </w:rPr>
              <w:t>__________</w:t>
            </w:r>
            <w:r>
              <w:rPr>
                <w:rFonts w:ascii="Times New Roman" w:hAnsi="Times New Roman" w:cs="Times New Roman"/>
                <w:lang w:eastAsia="en-US"/>
              </w:rPr>
              <w:t>___ / Д. С. Тимкин</w:t>
            </w:r>
          </w:p>
          <w:p w:rsidR="00642D66" w:rsidRPr="008C05D6" w:rsidRDefault="00642D66" w:rsidP="00E86D03">
            <w:pPr>
              <w:pStyle w:val="western"/>
              <w:spacing w:before="240" w:after="0"/>
              <w:rPr>
                <w:rFonts w:ascii="Times New Roman" w:hAnsi="Times New Roman" w:cs="Times New Roman"/>
                <w:lang w:eastAsia="en-US"/>
              </w:rPr>
            </w:pPr>
            <w:r w:rsidRPr="008C05D6">
              <w:rPr>
                <w:rFonts w:ascii="Times New Roman" w:hAnsi="Times New Roman" w:cs="Times New Roman"/>
                <w:noProof/>
                <w:lang w:eastAsia="en-US"/>
              </w:rPr>
              <w:t>_</w:t>
            </w:r>
            <w:r w:rsidRPr="00A56DC0">
              <w:rPr>
                <w:rFonts w:ascii="Times New Roman" w:hAnsi="Times New Roman" w:cs="Times New Roman"/>
                <w:noProof/>
                <w:lang w:eastAsia="en-US"/>
              </w:rPr>
              <w:t>. </w:t>
            </w:r>
            <w:r w:rsidRPr="008C05D6">
              <w:rPr>
                <w:rFonts w:ascii="Times New Roman" w:hAnsi="Times New Roman" w:cs="Times New Roman"/>
                <w:noProof/>
                <w:lang w:eastAsia="en-US"/>
              </w:rPr>
              <w:t>_</w:t>
            </w:r>
            <w:r w:rsidRPr="00A56DC0">
              <w:rPr>
                <w:rFonts w:ascii="Times New Roman" w:hAnsi="Times New Roman" w:cs="Times New Roman"/>
                <w:noProof/>
                <w:lang w:eastAsia="en-US"/>
              </w:rPr>
              <w:t>. </w:t>
            </w:r>
            <w:r w:rsidRPr="008C05D6">
              <w:rPr>
                <w:rFonts w:ascii="Times New Roman" w:hAnsi="Times New Roman" w:cs="Times New Roman"/>
                <w:noProof/>
                <w:lang w:eastAsia="en-US"/>
              </w:rPr>
              <w:t>_____________</w:t>
            </w:r>
          </w:p>
        </w:tc>
      </w:tr>
      <w:tr w:rsidR="00642D66" w:rsidRPr="0083256D" w:rsidTr="00E86D03">
        <w:trPr>
          <w:trHeight w:val="238"/>
        </w:trPr>
        <w:tc>
          <w:tcPr>
            <w:tcW w:w="4474" w:type="dxa"/>
            <w:shd w:val="clear" w:color="auto" w:fill="auto"/>
            <w:vAlign w:val="center"/>
          </w:tcPr>
          <w:p w:rsidR="00642D66" w:rsidRDefault="00642D66" w:rsidP="00E86D0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642D66" w:rsidRDefault="00642D66" w:rsidP="00E86D03">
            <w:pPr>
              <w:pStyle w:val="western"/>
              <w:spacing w:before="0" w:after="0"/>
              <w:rPr>
                <w:rFonts w:ascii="Times New Roman" w:hAnsi="Times New Roman" w:cs="Times New Roman"/>
                <w:lang w:eastAsia="en-US"/>
              </w:rPr>
            </w:pPr>
          </w:p>
          <w:p w:rsidR="00642D66" w:rsidRDefault="00642D66" w:rsidP="00E86D03">
            <w:pPr>
              <w:pStyle w:val="western"/>
              <w:spacing w:before="0" w:after="0"/>
              <w:rPr>
                <w:rFonts w:ascii="Times New Roman" w:hAnsi="Times New Roman" w:cs="Times New Roman"/>
                <w:lang w:eastAsia="en-US"/>
              </w:rPr>
            </w:pPr>
          </w:p>
          <w:p w:rsidR="00642D66" w:rsidRDefault="00642D66" w:rsidP="00E86D03">
            <w:pPr>
              <w:pStyle w:val="western"/>
              <w:spacing w:before="0" w:after="0"/>
              <w:rPr>
                <w:rFonts w:ascii="Times New Roman" w:hAnsi="Times New Roman" w:cs="Times New Roman"/>
                <w:lang w:eastAsia="en-US"/>
              </w:rPr>
            </w:pPr>
          </w:p>
          <w:p w:rsidR="00642D66" w:rsidRDefault="00642D66" w:rsidP="00E86D03">
            <w:pPr>
              <w:pStyle w:val="western"/>
              <w:spacing w:before="0" w:after="0"/>
              <w:rPr>
                <w:rFonts w:ascii="Times New Roman" w:hAnsi="Times New Roman" w:cs="Times New Roman"/>
                <w:lang w:eastAsia="en-US"/>
              </w:rPr>
            </w:pPr>
          </w:p>
          <w:p w:rsidR="00642D66" w:rsidRPr="00A56DC0" w:rsidRDefault="00642D66" w:rsidP="00E86D03">
            <w:pPr>
              <w:pStyle w:val="western"/>
              <w:spacing w:before="0" w:after="0"/>
              <w:rPr>
                <w:rFonts w:ascii="Times New Roman" w:hAnsi="Times New Roman" w:cs="Times New Roman"/>
                <w:lang w:eastAsia="en-US"/>
              </w:rPr>
            </w:pPr>
          </w:p>
        </w:tc>
        <w:tc>
          <w:tcPr>
            <w:tcW w:w="272" w:type="dxa"/>
            <w:shd w:val="clear" w:color="auto" w:fill="auto"/>
            <w:vAlign w:val="center"/>
          </w:tcPr>
          <w:p w:rsidR="00642D66" w:rsidRPr="00A56DC0" w:rsidRDefault="00642D66" w:rsidP="00E86D03">
            <w:pPr>
              <w:pStyle w:val="western"/>
              <w:spacing w:before="0" w:after="0"/>
              <w:jc w:val="center"/>
              <w:rPr>
                <w:rFonts w:ascii="Times New Roman" w:hAnsi="Times New Roman" w:cs="Times New Roman"/>
                <w:lang w:eastAsia="en-US"/>
              </w:rPr>
            </w:pPr>
          </w:p>
        </w:tc>
        <w:tc>
          <w:tcPr>
            <w:tcW w:w="4478" w:type="dxa"/>
            <w:shd w:val="clear" w:color="auto" w:fill="auto"/>
            <w:vAlign w:val="center"/>
          </w:tcPr>
          <w:p w:rsidR="00642D66" w:rsidRDefault="00642D66" w:rsidP="00E86D03">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м. п.</w:t>
            </w:r>
          </w:p>
          <w:p w:rsidR="00642D66" w:rsidRPr="0083256D" w:rsidRDefault="00642D66" w:rsidP="00E86D03">
            <w:pPr>
              <w:rPr>
                <w:lang w:eastAsia="en-US"/>
              </w:rPr>
            </w:pPr>
          </w:p>
          <w:p w:rsidR="00642D66" w:rsidRPr="0083256D" w:rsidRDefault="00642D66" w:rsidP="00E86D03">
            <w:pPr>
              <w:rPr>
                <w:lang w:eastAsia="en-US"/>
              </w:rPr>
            </w:pPr>
          </w:p>
          <w:p w:rsidR="00642D66" w:rsidRPr="0083256D" w:rsidRDefault="00642D66" w:rsidP="00E86D03">
            <w:pPr>
              <w:rPr>
                <w:lang w:eastAsia="en-US"/>
              </w:rPr>
            </w:pPr>
          </w:p>
          <w:p w:rsidR="00642D66" w:rsidRPr="0083256D" w:rsidRDefault="00642D66" w:rsidP="00E86D03">
            <w:pPr>
              <w:rPr>
                <w:lang w:eastAsia="en-US"/>
              </w:rPr>
            </w:pPr>
          </w:p>
          <w:p w:rsidR="00642D66" w:rsidRPr="0083256D" w:rsidRDefault="00642D66" w:rsidP="00E86D03">
            <w:pPr>
              <w:rPr>
                <w:lang w:eastAsia="en-US"/>
              </w:rPr>
            </w:pPr>
          </w:p>
        </w:tc>
      </w:tr>
    </w:tbl>
    <w:p w:rsidR="00642D66" w:rsidRDefault="00642D66" w:rsidP="00642D66">
      <w:pPr>
        <w:keepNext/>
        <w:suppressAutoHyphens/>
        <w:spacing w:before="240"/>
        <w:outlineLvl w:val="1"/>
        <w:rPr>
          <w:b/>
          <w:lang w:eastAsia="en-US"/>
        </w:rPr>
      </w:pPr>
    </w:p>
    <w:p w:rsidR="00642D66" w:rsidRDefault="00642D66" w:rsidP="00642D66">
      <w:pPr>
        <w:keepNext/>
        <w:suppressAutoHyphens/>
        <w:spacing w:before="240"/>
        <w:ind w:left="709"/>
        <w:outlineLvl w:val="1"/>
        <w:rPr>
          <w:b/>
          <w:lang w:eastAsia="en-US"/>
        </w:rPr>
      </w:pPr>
    </w:p>
    <w:p w:rsidR="00642D66" w:rsidRDefault="00642D66" w:rsidP="00642D66">
      <w:pPr>
        <w:keepNext/>
        <w:suppressAutoHyphens/>
        <w:spacing w:before="240"/>
        <w:ind w:left="709"/>
        <w:outlineLvl w:val="1"/>
        <w:rPr>
          <w:b/>
          <w:lang w:eastAsia="en-US"/>
        </w:rPr>
      </w:pPr>
    </w:p>
    <w:p w:rsidR="00642D66" w:rsidRPr="00BF3335" w:rsidRDefault="00642D66" w:rsidP="00642D66">
      <w:pPr>
        <w:keepNext/>
        <w:suppressAutoHyphens/>
        <w:spacing w:before="240"/>
        <w:ind w:left="709"/>
        <w:outlineLvl w:val="1"/>
        <w:rPr>
          <w:b/>
          <w:lang w:eastAsia="en-US"/>
        </w:rPr>
      </w:pPr>
    </w:p>
    <w:p w:rsidR="00BF3335" w:rsidRPr="00BF3335" w:rsidRDefault="00BF3335" w:rsidP="005F074D">
      <w:pPr>
        <w:pageBreakBefore/>
        <w:rPr>
          <w:rFonts w:eastAsia="MS Mincho"/>
          <w:sz w:val="26"/>
          <w:szCs w:val="26"/>
          <w:lang w:eastAsia="ja-JP"/>
        </w:rPr>
        <w:sectPr w:rsidR="00BF3335" w:rsidRPr="00BF3335" w:rsidSect="005F074D">
          <w:headerReference w:type="default" r:id="rId32"/>
          <w:footerReference w:type="even" r:id="rId33"/>
          <w:footerReference w:type="default" r:id="rId34"/>
          <w:footerReference w:type="first" r:id="rId35"/>
          <w:pgSz w:w="11906" w:h="16838"/>
          <w:pgMar w:top="1134" w:right="850" w:bottom="1134" w:left="1701" w:header="708" w:footer="708" w:gutter="0"/>
          <w:cols w:space="708"/>
          <w:titlePg/>
          <w:docGrid w:linePitch="360"/>
        </w:sectPr>
      </w:pPr>
    </w:p>
    <w:p w:rsidR="00BF3335" w:rsidRPr="00BF3335" w:rsidRDefault="00BF3335" w:rsidP="00BF3335">
      <w:pPr>
        <w:pageBreakBefore/>
        <w:jc w:val="right"/>
        <w:rPr>
          <w:rFonts w:eastAsia="MS Mincho"/>
          <w:sz w:val="26"/>
          <w:szCs w:val="26"/>
          <w:lang w:eastAsia="ja-JP"/>
        </w:rPr>
      </w:pPr>
      <w:r w:rsidRPr="00BF3335">
        <w:rPr>
          <w:rFonts w:eastAsia="MS Mincho"/>
          <w:sz w:val="26"/>
          <w:szCs w:val="26"/>
          <w:lang w:eastAsia="ja-JP"/>
        </w:rPr>
        <w:t>Приложение № 1</w:t>
      </w:r>
    </w:p>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к Договору поставки</w:t>
      </w:r>
    </w:p>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 ____ от «____» ________ 201_ г.</w:t>
      </w: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СПЕЦИФИКАЦИЯ</w:t>
      </w:r>
    </w:p>
    <w:p w:rsidR="00BF3335" w:rsidRPr="00BF3335" w:rsidRDefault="00BF3335" w:rsidP="00BF3335">
      <w:pPr>
        <w:ind w:left="1068"/>
        <w:jc w:val="both"/>
        <w:rPr>
          <w:rFonts w:eastAsia="MS Mincho"/>
          <w:sz w:val="26"/>
          <w:szCs w:val="26"/>
          <w:lang w:eastAsia="ja-JP"/>
        </w:rPr>
      </w:pPr>
      <w:r w:rsidRPr="00BF3335">
        <w:rPr>
          <w:rFonts w:eastAsia="MS Mincho"/>
          <w:sz w:val="26"/>
          <w:szCs w:val="26"/>
          <w:lang w:eastAsia="ja-JP"/>
        </w:rPr>
        <w:t>г. Уфа</w:t>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t xml:space="preserve">     </w:t>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r>
      <w:r w:rsidRPr="00BF3335">
        <w:rPr>
          <w:rFonts w:eastAsia="MS Mincho"/>
          <w:sz w:val="26"/>
          <w:szCs w:val="26"/>
          <w:lang w:eastAsia="ja-JP"/>
        </w:rPr>
        <w:tab/>
        <w:t xml:space="preserve">  </w:t>
      </w:r>
      <w:proofErr w:type="gramStart"/>
      <w:r w:rsidRPr="00BF3335">
        <w:rPr>
          <w:rFonts w:eastAsia="MS Mincho"/>
          <w:sz w:val="26"/>
          <w:szCs w:val="26"/>
          <w:lang w:eastAsia="ja-JP"/>
        </w:rPr>
        <w:t xml:space="preserve">   «</w:t>
      </w:r>
      <w:proofErr w:type="gramEnd"/>
      <w:r w:rsidRPr="00BF3335">
        <w:rPr>
          <w:rFonts w:eastAsia="MS Mincho"/>
          <w:sz w:val="26"/>
          <w:szCs w:val="26"/>
          <w:lang w:eastAsia="ja-JP"/>
        </w:rPr>
        <w:t>____» ________ 201_ г.</w:t>
      </w:r>
    </w:p>
    <w:p w:rsidR="00BF3335" w:rsidRPr="00BF3335" w:rsidRDefault="00BF3335" w:rsidP="00BF3335">
      <w:pPr>
        <w:jc w:val="center"/>
        <w:rPr>
          <w:rFonts w:eastAsia="Calibri"/>
          <w:sz w:val="26"/>
          <w:szCs w:val="26"/>
        </w:rPr>
      </w:pPr>
      <w:r w:rsidRPr="00BF3335">
        <w:rPr>
          <w:rFonts w:eastAsia="Calibri"/>
          <w:sz w:val="26"/>
          <w:szCs w:val="26"/>
        </w:rPr>
        <w:t xml:space="preserve"> </w:t>
      </w:r>
    </w:p>
    <w:tbl>
      <w:tblPr>
        <w:tblW w:w="14648" w:type="dxa"/>
        <w:tblInd w:w="-34" w:type="dxa"/>
        <w:tblLayout w:type="fixed"/>
        <w:tblLook w:val="00A0" w:firstRow="1" w:lastRow="0" w:firstColumn="1" w:lastColumn="0" w:noHBand="0" w:noVBand="0"/>
      </w:tblPr>
      <w:tblGrid>
        <w:gridCol w:w="835"/>
        <w:gridCol w:w="1701"/>
        <w:gridCol w:w="2709"/>
        <w:gridCol w:w="2694"/>
        <w:gridCol w:w="1441"/>
        <w:gridCol w:w="2634"/>
        <w:gridCol w:w="2634"/>
      </w:tblGrid>
      <w:tr w:rsidR="00BF3335" w:rsidRPr="00BF3335" w:rsidTr="005F074D">
        <w:trPr>
          <w:trHeight w:val="1016"/>
        </w:trPr>
        <w:tc>
          <w:tcPr>
            <w:tcW w:w="835" w:type="dxa"/>
            <w:tcBorders>
              <w:top w:val="single" w:sz="8" w:space="0" w:color="auto"/>
              <w:left w:val="single" w:sz="8" w:space="0" w:color="auto"/>
              <w:bottom w:val="nil"/>
              <w:right w:val="nil"/>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 п/п</w:t>
            </w:r>
          </w:p>
        </w:tc>
        <w:tc>
          <w:tcPr>
            <w:tcW w:w="1701"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Серийный (заводской) номер, марка, модель и т.п.</w:t>
            </w:r>
          </w:p>
        </w:tc>
        <w:tc>
          <w:tcPr>
            <w:tcW w:w="2709"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Производитель</w:t>
            </w:r>
          </w:p>
        </w:tc>
        <w:tc>
          <w:tcPr>
            <w:tcW w:w="2694"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Наименование (описание) Товара</w:t>
            </w:r>
          </w:p>
        </w:tc>
        <w:tc>
          <w:tcPr>
            <w:tcW w:w="1441"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Единица измерения</w:t>
            </w:r>
          </w:p>
        </w:tc>
        <w:tc>
          <w:tcPr>
            <w:tcW w:w="2634"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Цена за единицу Товара без учёта НДС (указывается в рублях)</w:t>
            </w:r>
          </w:p>
        </w:tc>
        <w:tc>
          <w:tcPr>
            <w:tcW w:w="2634" w:type="dxa"/>
            <w:tcBorders>
              <w:top w:val="single" w:sz="8" w:space="0" w:color="auto"/>
              <w:left w:val="single" w:sz="8" w:space="0" w:color="auto"/>
              <w:bottom w:val="single" w:sz="8" w:space="0" w:color="000000"/>
              <w:right w:val="single" w:sz="8" w:space="0" w:color="auto"/>
            </w:tcBorders>
          </w:tcPr>
          <w:p w:rsidR="00BF3335" w:rsidRPr="00BF3335" w:rsidRDefault="00BF3335" w:rsidP="00BF3335">
            <w:pPr>
              <w:jc w:val="center"/>
              <w:rPr>
                <w:rFonts w:eastAsia="MS Mincho"/>
                <w:b/>
                <w:bCs/>
                <w:sz w:val="20"/>
                <w:szCs w:val="20"/>
              </w:rPr>
            </w:pPr>
          </w:p>
          <w:p w:rsidR="00BF3335" w:rsidRPr="00BF3335" w:rsidRDefault="00BF3335" w:rsidP="00BF3335">
            <w:pPr>
              <w:jc w:val="center"/>
              <w:rPr>
                <w:rFonts w:eastAsia="MS Mincho"/>
                <w:b/>
                <w:bCs/>
                <w:sz w:val="20"/>
                <w:szCs w:val="20"/>
              </w:rPr>
            </w:pPr>
            <w:r w:rsidRPr="00BF3335">
              <w:rPr>
                <w:rFonts w:eastAsia="MS Mincho"/>
                <w:b/>
                <w:bCs/>
                <w:sz w:val="20"/>
                <w:szCs w:val="20"/>
              </w:rPr>
              <w:t>Цена за единицу Товара в том числе НДС (по ставке</w:t>
            </w:r>
            <w:r w:rsidRPr="00BF3335">
              <w:t xml:space="preserve"> 18 %), </w:t>
            </w:r>
            <w:r w:rsidRPr="00BF3335">
              <w:rPr>
                <w:rFonts w:eastAsia="MS Mincho"/>
                <w:b/>
                <w:bCs/>
                <w:sz w:val="20"/>
                <w:szCs w:val="20"/>
              </w:rPr>
              <w:t>(указывается в рублях)</w:t>
            </w:r>
          </w:p>
        </w:tc>
      </w:tr>
      <w:tr w:rsidR="00BF3335" w:rsidRPr="00BF3335" w:rsidTr="005F074D">
        <w:trPr>
          <w:trHeight w:val="353"/>
        </w:trPr>
        <w:tc>
          <w:tcPr>
            <w:tcW w:w="835" w:type="dxa"/>
            <w:tcBorders>
              <w:top w:val="single" w:sz="8" w:space="0" w:color="auto"/>
              <w:left w:val="single" w:sz="8" w:space="0" w:color="auto"/>
              <w:bottom w:val="single" w:sz="8" w:space="0" w:color="auto"/>
              <w:right w:val="single" w:sz="4" w:space="0" w:color="auto"/>
            </w:tcBorders>
            <w:vAlign w:val="center"/>
          </w:tcPr>
          <w:p w:rsidR="00BF3335" w:rsidRPr="00BF3335" w:rsidRDefault="00BF3335" w:rsidP="00BF3335">
            <w:pPr>
              <w:jc w:val="center"/>
              <w:rPr>
                <w:rFonts w:eastAsia="MS Mincho"/>
                <w:sz w:val="20"/>
                <w:szCs w:val="20"/>
              </w:rPr>
            </w:pPr>
            <w:r w:rsidRPr="00BF3335">
              <w:rPr>
                <w:rFonts w:eastAsia="MS Mincho"/>
                <w:sz w:val="20"/>
                <w:szCs w:val="20"/>
              </w:rPr>
              <w:t>1.</w:t>
            </w:r>
          </w:p>
        </w:tc>
        <w:tc>
          <w:tcPr>
            <w:tcW w:w="1701"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eastAsia="MS Mincho"/>
                <w:color w:val="000000" w:themeColor="text1"/>
                <w:sz w:val="20"/>
                <w:szCs w:val="20"/>
              </w:rPr>
            </w:pPr>
            <w:r w:rsidRPr="00BF3335">
              <w:rPr>
                <w:color w:val="000000" w:themeColor="text1"/>
                <w:sz w:val="22"/>
                <w:szCs w:val="22"/>
              </w:rPr>
              <w:t xml:space="preserve">IPTV HD </w:t>
            </w:r>
            <w:r w:rsidRPr="00BF3335">
              <w:rPr>
                <w:color w:val="000000" w:themeColor="text1"/>
                <w:sz w:val="22"/>
                <w:szCs w:val="22"/>
                <w:lang w:val="en-US"/>
              </w:rPr>
              <w:t>m</w:t>
            </w:r>
            <w:proofErr w:type="spellStart"/>
            <w:r w:rsidRPr="00BF3335">
              <w:rPr>
                <w:color w:val="000000" w:themeColor="text1"/>
                <w:sz w:val="22"/>
                <w:szCs w:val="22"/>
              </w:rPr>
              <w:t>ini</w:t>
            </w:r>
            <w:proofErr w:type="spellEnd"/>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BF3335" w:rsidRPr="00BF3335" w:rsidRDefault="002E6DCA" w:rsidP="00BF3335">
            <w:pPr>
              <w:rPr>
                <w:color w:val="000000" w:themeColor="text1"/>
              </w:rPr>
            </w:pPr>
            <w:r>
              <w:rPr>
                <w:color w:val="000000" w:themeColor="text1"/>
                <w:sz w:val="22"/>
                <w:szCs w:val="22"/>
              </w:rPr>
              <w:t xml:space="preserve">ГК </w:t>
            </w:r>
            <w:r w:rsidR="00BF3335" w:rsidRPr="00BF3335">
              <w:rPr>
                <w:color w:val="000000" w:themeColor="text1"/>
                <w:sz w:val="22"/>
                <w:szCs w:val="22"/>
              </w:rPr>
              <w:t>«Башинформсвязь» ОАО «УЗ «</w:t>
            </w:r>
            <w:proofErr w:type="spellStart"/>
            <w:r w:rsidR="00BF3335" w:rsidRPr="00BF3335">
              <w:rPr>
                <w:color w:val="000000" w:themeColor="text1"/>
                <w:sz w:val="22"/>
                <w:szCs w:val="22"/>
              </w:rPr>
              <w:t>Промсвязь</w:t>
            </w:r>
            <w:proofErr w:type="spellEnd"/>
            <w:r w:rsidR="00BF3335" w:rsidRPr="00BF3335">
              <w:rPr>
                <w:color w:val="000000" w:themeColor="text1"/>
                <w:sz w:val="22"/>
                <w:szCs w:val="22"/>
              </w:rPr>
              <w:t xml:space="preserve">» </w:t>
            </w:r>
          </w:p>
        </w:tc>
        <w:tc>
          <w:tcPr>
            <w:tcW w:w="2694"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eastAsia="MS Mincho"/>
                <w:sz w:val="20"/>
                <w:szCs w:val="20"/>
              </w:rPr>
            </w:pPr>
            <w:r w:rsidRPr="00BF3335">
              <w:rPr>
                <w:rFonts w:eastAsia="MS Mincho"/>
                <w:sz w:val="20"/>
                <w:szCs w:val="20"/>
              </w:rPr>
              <w:t xml:space="preserve">Приставки для </w:t>
            </w:r>
            <w:r w:rsidRPr="00BF3335">
              <w:rPr>
                <w:rFonts w:eastAsia="MS Mincho"/>
                <w:sz w:val="20"/>
                <w:szCs w:val="20"/>
                <w:lang w:val="en-US"/>
              </w:rPr>
              <w:t>IP</w:t>
            </w:r>
            <w:r w:rsidRPr="00BF3335">
              <w:rPr>
                <w:rFonts w:eastAsia="MS Mincho"/>
                <w:sz w:val="20"/>
                <w:szCs w:val="20"/>
              </w:rPr>
              <w:t>-</w:t>
            </w:r>
            <w:r w:rsidRPr="00BF3335">
              <w:rPr>
                <w:rFonts w:eastAsia="MS Mincho"/>
                <w:sz w:val="20"/>
                <w:szCs w:val="20"/>
                <w:lang w:val="en-US"/>
              </w:rPr>
              <w:t>TV</w:t>
            </w:r>
            <w:r w:rsidRPr="00BF3335">
              <w:rPr>
                <w:rFonts w:eastAsia="MS Mincho"/>
                <w:sz w:val="20"/>
                <w:szCs w:val="20"/>
              </w:rPr>
              <w:t>(новые)</w:t>
            </w:r>
          </w:p>
        </w:tc>
        <w:tc>
          <w:tcPr>
            <w:tcW w:w="1441"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eastAsia="MS Mincho"/>
                <w:sz w:val="20"/>
                <w:szCs w:val="20"/>
              </w:rPr>
            </w:pPr>
            <w:proofErr w:type="spellStart"/>
            <w:r w:rsidRPr="00BF3335">
              <w:rPr>
                <w:rFonts w:eastAsia="MS Mincho"/>
                <w:sz w:val="20"/>
                <w:szCs w:val="20"/>
              </w:rPr>
              <w:t>шт</w:t>
            </w:r>
            <w:proofErr w:type="spellEnd"/>
          </w:p>
        </w:tc>
        <w:tc>
          <w:tcPr>
            <w:tcW w:w="2634"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ascii="Arial CYR" w:hAnsi="Arial CYR" w:cs="Arial CYR"/>
                <w:sz w:val="20"/>
                <w:szCs w:val="20"/>
              </w:rPr>
            </w:pPr>
          </w:p>
          <w:p w:rsidR="00BF3335" w:rsidRPr="00BF3335" w:rsidRDefault="00BF3335" w:rsidP="00BF3335">
            <w:pPr>
              <w:jc w:val="center"/>
              <w:rPr>
                <w:rFonts w:eastAsia="MS Mincho"/>
                <w:sz w:val="20"/>
                <w:szCs w:val="20"/>
              </w:rPr>
            </w:pPr>
            <w:r w:rsidRPr="00BF3335">
              <w:rPr>
                <w:rFonts w:ascii="Arial CYR" w:hAnsi="Arial CYR" w:cs="Arial CYR"/>
                <w:sz w:val="20"/>
                <w:szCs w:val="20"/>
              </w:rPr>
              <w:t>2203,39</w:t>
            </w:r>
          </w:p>
        </w:tc>
        <w:tc>
          <w:tcPr>
            <w:tcW w:w="2634"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eastAsia="MS Mincho"/>
                <w:sz w:val="20"/>
                <w:szCs w:val="20"/>
              </w:rPr>
            </w:pPr>
          </w:p>
          <w:p w:rsidR="00BF3335" w:rsidRPr="00BF3335" w:rsidRDefault="00BF3335" w:rsidP="00BF3335">
            <w:pPr>
              <w:jc w:val="center"/>
              <w:rPr>
                <w:rFonts w:eastAsia="MS Mincho"/>
                <w:sz w:val="20"/>
                <w:szCs w:val="20"/>
              </w:rPr>
            </w:pPr>
            <w:r w:rsidRPr="00BF3335">
              <w:rPr>
                <w:rFonts w:ascii="Arial CYR" w:hAnsi="Arial CYR" w:cs="Arial CYR"/>
                <w:sz w:val="20"/>
                <w:szCs w:val="20"/>
              </w:rPr>
              <w:t>2600,00</w:t>
            </w:r>
          </w:p>
        </w:tc>
      </w:tr>
      <w:tr w:rsidR="00BF3335" w:rsidRPr="00BF3335" w:rsidTr="005F074D">
        <w:trPr>
          <w:trHeight w:val="353"/>
        </w:trPr>
        <w:tc>
          <w:tcPr>
            <w:tcW w:w="835" w:type="dxa"/>
            <w:tcBorders>
              <w:top w:val="single" w:sz="8" w:space="0" w:color="auto"/>
              <w:left w:val="single" w:sz="8" w:space="0" w:color="auto"/>
              <w:bottom w:val="single" w:sz="4" w:space="0" w:color="auto"/>
              <w:right w:val="single" w:sz="4" w:space="0" w:color="auto"/>
            </w:tcBorders>
            <w:vAlign w:val="center"/>
          </w:tcPr>
          <w:p w:rsidR="00BF3335" w:rsidRPr="00BF3335" w:rsidRDefault="00BF3335" w:rsidP="00BF3335">
            <w:pPr>
              <w:jc w:val="center"/>
              <w:rPr>
                <w:rFonts w:eastAsia="MS Mincho"/>
                <w:sz w:val="20"/>
                <w:szCs w:val="20"/>
              </w:rPr>
            </w:pPr>
            <w:r w:rsidRPr="00BF3335">
              <w:rPr>
                <w:rFonts w:eastAsia="MS Mincho"/>
                <w:sz w:val="20"/>
                <w:szCs w:val="20"/>
              </w:rPr>
              <w:t>2.</w:t>
            </w:r>
          </w:p>
        </w:tc>
        <w:tc>
          <w:tcPr>
            <w:tcW w:w="1701" w:type="dxa"/>
            <w:tcBorders>
              <w:top w:val="single" w:sz="8" w:space="0" w:color="auto"/>
              <w:left w:val="nil"/>
              <w:bottom w:val="single" w:sz="4" w:space="0" w:color="auto"/>
              <w:right w:val="single" w:sz="4" w:space="0" w:color="auto"/>
            </w:tcBorders>
            <w:vAlign w:val="bottom"/>
          </w:tcPr>
          <w:p w:rsidR="00BF3335" w:rsidRPr="00BF3335" w:rsidRDefault="00BF3335" w:rsidP="00BF3335">
            <w:pPr>
              <w:jc w:val="center"/>
              <w:rPr>
                <w:rFonts w:eastAsia="MS Mincho"/>
                <w:color w:val="000000" w:themeColor="text1"/>
                <w:sz w:val="20"/>
                <w:szCs w:val="20"/>
                <w:lang w:val="en-US"/>
              </w:rPr>
            </w:pPr>
            <w:r w:rsidRPr="00BF3335">
              <w:rPr>
                <w:color w:val="000000" w:themeColor="text1"/>
                <w:sz w:val="22"/>
                <w:szCs w:val="22"/>
                <w:lang w:val="en-US"/>
              </w:rPr>
              <w:t xml:space="preserve">IPTV HD mini, </w:t>
            </w:r>
            <w:proofErr w:type="spellStart"/>
            <w:r w:rsidRPr="00BF3335">
              <w:rPr>
                <w:color w:val="000000" w:themeColor="text1"/>
                <w:sz w:val="22"/>
                <w:szCs w:val="22"/>
                <w:lang w:val="en-US"/>
              </w:rPr>
              <w:t>Sagem</w:t>
            </w:r>
            <w:proofErr w:type="spellEnd"/>
            <w:r w:rsidRPr="00BF3335">
              <w:rPr>
                <w:color w:val="000000" w:themeColor="text1"/>
                <w:sz w:val="22"/>
                <w:szCs w:val="22"/>
                <w:lang w:val="en-US"/>
              </w:rPr>
              <w:t xml:space="preserve"> IAD84, </w:t>
            </w:r>
            <w:proofErr w:type="spellStart"/>
            <w:r w:rsidRPr="00BF3335">
              <w:rPr>
                <w:color w:val="000000" w:themeColor="text1"/>
                <w:sz w:val="22"/>
                <w:szCs w:val="22"/>
                <w:lang w:val="en-US"/>
              </w:rPr>
              <w:t>Sagem</w:t>
            </w:r>
            <w:proofErr w:type="spellEnd"/>
            <w:r w:rsidRPr="00BF3335">
              <w:rPr>
                <w:color w:val="000000" w:themeColor="text1"/>
                <w:sz w:val="22"/>
                <w:szCs w:val="22"/>
                <w:lang w:val="en-US"/>
              </w:rPr>
              <w:t xml:space="preserve"> IAD85, IPTV HD103  </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BF3335" w:rsidRPr="00BF3335" w:rsidRDefault="002E6DCA" w:rsidP="00BF3335">
            <w:pPr>
              <w:jc w:val="center"/>
              <w:rPr>
                <w:color w:val="000000"/>
              </w:rPr>
            </w:pPr>
            <w:r>
              <w:rPr>
                <w:color w:val="000000" w:themeColor="text1"/>
                <w:sz w:val="22"/>
                <w:szCs w:val="22"/>
              </w:rPr>
              <w:t>ГК</w:t>
            </w:r>
            <w:r w:rsidR="00BF3335" w:rsidRPr="00BF3335">
              <w:rPr>
                <w:color w:val="000000" w:themeColor="text1"/>
                <w:sz w:val="22"/>
                <w:szCs w:val="22"/>
              </w:rPr>
              <w:t xml:space="preserve"> «Башинформсвязь» ОАО «УЗ «</w:t>
            </w:r>
            <w:proofErr w:type="spellStart"/>
            <w:r w:rsidR="00BF3335" w:rsidRPr="00BF3335">
              <w:rPr>
                <w:color w:val="000000" w:themeColor="text1"/>
                <w:sz w:val="22"/>
                <w:szCs w:val="22"/>
              </w:rPr>
              <w:t>Промсвязь</w:t>
            </w:r>
            <w:proofErr w:type="spellEnd"/>
            <w:r w:rsidR="00BF3335" w:rsidRPr="00BF3335">
              <w:rPr>
                <w:color w:val="000000" w:themeColor="text1"/>
                <w:sz w:val="22"/>
                <w:szCs w:val="22"/>
              </w:rPr>
              <w:t>»</w:t>
            </w:r>
          </w:p>
        </w:tc>
        <w:tc>
          <w:tcPr>
            <w:tcW w:w="2694" w:type="dxa"/>
            <w:tcBorders>
              <w:top w:val="single" w:sz="8" w:space="0" w:color="auto"/>
              <w:left w:val="nil"/>
              <w:bottom w:val="single" w:sz="4" w:space="0" w:color="auto"/>
              <w:right w:val="single" w:sz="4" w:space="0" w:color="auto"/>
            </w:tcBorders>
            <w:vAlign w:val="center"/>
          </w:tcPr>
          <w:p w:rsidR="00BF3335" w:rsidRPr="00BF3335" w:rsidRDefault="00BF3335" w:rsidP="00BF3335">
            <w:pPr>
              <w:jc w:val="center"/>
              <w:rPr>
                <w:rFonts w:eastAsia="MS Mincho"/>
                <w:sz w:val="20"/>
                <w:szCs w:val="20"/>
              </w:rPr>
            </w:pPr>
            <w:r w:rsidRPr="00BF3335">
              <w:rPr>
                <w:rFonts w:eastAsia="MS Mincho"/>
                <w:sz w:val="20"/>
                <w:szCs w:val="20"/>
              </w:rPr>
              <w:t xml:space="preserve">Приставки для </w:t>
            </w:r>
            <w:r w:rsidRPr="00BF3335">
              <w:rPr>
                <w:rFonts w:eastAsia="MS Mincho"/>
                <w:sz w:val="20"/>
                <w:szCs w:val="20"/>
                <w:lang w:val="en-US"/>
              </w:rPr>
              <w:t>IP</w:t>
            </w:r>
            <w:r w:rsidRPr="00BF3335">
              <w:rPr>
                <w:rFonts w:eastAsia="MS Mincho"/>
                <w:sz w:val="20"/>
                <w:szCs w:val="20"/>
              </w:rPr>
              <w:t>-</w:t>
            </w:r>
            <w:r w:rsidRPr="00BF3335">
              <w:rPr>
                <w:rFonts w:eastAsia="MS Mincho"/>
                <w:sz w:val="20"/>
                <w:szCs w:val="20"/>
                <w:lang w:val="en-US"/>
              </w:rPr>
              <w:t>TV</w:t>
            </w:r>
            <w:r w:rsidRPr="00BF3335">
              <w:rPr>
                <w:rFonts w:eastAsia="MS Mincho"/>
                <w:sz w:val="20"/>
                <w:szCs w:val="20"/>
              </w:rPr>
              <w:t>(восстановленные)</w:t>
            </w:r>
          </w:p>
        </w:tc>
        <w:tc>
          <w:tcPr>
            <w:tcW w:w="1441" w:type="dxa"/>
            <w:tcBorders>
              <w:top w:val="single" w:sz="8" w:space="0" w:color="auto"/>
              <w:left w:val="nil"/>
              <w:bottom w:val="single" w:sz="4" w:space="0" w:color="auto"/>
              <w:right w:val="single" w:sz="4" w:space="0" w:color="auto"/>
            </w:tcBorders>
            <w:vAlign w:val="center"/>
          </w:tcPr>
          <w:p w:rsidR="00BF3335" w:rsidRPr="00BF3335" w:rsidRDefault="00BF3335" w:rsidP="00BF3335">
            <w:pPr>
              <w:jc w:val="center"/>
              <w:rPr>
                <w:rFonts w:eastAsia="MS Mincho"/>
                <w:sz w:val="20"/>
                <w:szCs w:val="20"/>
              </w:rPr>
            </w:pPr>
            <w:proofErr w:type="spellStart"/>
            <w:r w:rsidRPr="00BF3335">
              <w:rPr>
                <w:rFonts w:eastAsia="MS Mincho"/>
                <w:sz w:val="20"/>
                <w:szCs w:val="20"/>
              </w:rPr>
              <w:t>шт</w:t>
            </w:r>
            <w:proofErr w:type="spellEnd"/>
          </w:p>
        </w:tc>
        <w:tc>
          <w:tcPr>
            <w:tcW w:w="2634"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eastAsia="MS Mincho"/>
                <w:sz w:val="20"/>
                <w:szCs w:val="20"/>
                <w:lang w:val="en-US"/>
              </w:rPr>
            </w:pPr>
            <w:r w:rsidRPr="00BF3335">
              <w:rPr>
                <w:rFonts w:ascii="Arial CYR" w:hAnsi="Arial CYR" w:cs="Arial CYR"/>
                <w:sz w:val="20"/>
                <w:szCs w:val="20"/>
                <w:lang w:val="en-US"/>
              </w:rPr>
              <w:t>1228,82</w:t>
            </w:r>
          </w:p>
        </w:tc>
        <w:tc>
          <w:tcPr>
            <w:tcW w:w="2634" w:type="dxa"/>
            <w:tcBorders>
              <w:top w:val="single" w:sz="8" w:space="0" w:color="auto"/>
              <w:left w:val="nil"/>
              <w:bottom w:val="single" w:sz="8" w:space="0" w:color="auto"/>
              <w:right w:val="single" w:sz="4" w:space="0" w:color="auto"/>
            </w:tcBorders>
            <w:vAlign w:val="center"/>
          </w:tcPr>
          <w:p w:rsidR="00BF3335" w:rsidRPr="00BF3335" w:rsidRDefault="00BF3335" w:rsidP="00BF3335">
            <w:pPr>
              <w:jc w:val="center"/>
              <w:rPr>
                <w:rFonts w:eastAsia="MS Mincho"/>
                <w:sz w:val="20"/>
                <w:szCs w:val="20"/>
              </w:rPr>
            </w:pPr>
          </w:p>
          <w:p w:rsidR="00BF3335" w:rsidRPr="00BF3335" w:rsidRDefault="00BF3335" w:rsidP="00BF3335">
            <w:pPr>
              <w:jc w:val="center"/>
              <w:rPr>
                <w:rFonts w:eastAsia="MS Mincho"/>
                <w:sz w:val="20"/>
                <w:szCs w:val="20"/>
              </w:rPr>
            </w:pPr>
            <w:r w:rsidRPr="00BF3335">
              <w:rPr>
                <w:rFonts w:ascii="Arial CYR" w:hAnsi="Arial CYR" w:cs="Arial CYR"/>
                <w:sz w:val="20"/>
                <w:szCs w:val="20"/>
                <w:lang w:val="en-US"/>
              </w:rPr>
              <w:t>1450</w:t>
            </w:r>
            <w:r w:rsidRPr="00BF3335">
              <w:rPr>
                <w:rFonts w:ascii="Arial CYR" w:hAnsi="Arial CYR" w:cs="Arial CYR"/>
                <w:sz w:val="20"/>
                <w:szCs w:val="20"/>
              </w:rPr>
              <w:t>,00</w:t>
            </w:r>
          </w:p>
        </w:tc>
      </w:tr>
    </w:tbl>
    <w:p w:rsidR="00BF3335" w:rsidRPr="00BF3335" w:rsidRDefault="00BF3335" w:rsidP="00BF3335">
      <w:pPr>
        <w:jc w:val="cente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РЕКВИЗИТЫ И ПОДПИСИ СТОРОН</w:t>
      </w:r>
    </w:p>
    <w:p w:rsidR="00BF3335" w:rsidRPr="00BF3335" w:rsidRDefault="00BF3335" w:rsidP="00BF3335">
      <w:pPr>
        <w:jc w:val="center"/>
        <w:rPr>
          <w:rFonts w:eastAsia="MS Mincho"/>
          <w:sz w:val="26"/>
          <w:szCs w:val="26"/>
          <w:lang w:eastAsia="ja-JP"/>
        </w:rPr>
      </w:pPr>
    </w:p>
    <w:p w:rsidR="00BF3335" w:rsidRPr="00BF3335" w:rsidRDefault="00BF3335" w:rsidP="00BF3335">
      <w:pPr>
        <w:jc w:val="both"/>
        <w:rPr>
          <w:rFonts w:eastAsia="MS Mincho"/>
          <w:sz w:val="26"/>
          <w:szCs w:val="26"/>
          <w:lang w:eastAsia="ja-JP"/>
        </w:rPr>
      </w:pPr>
    </w:p>
    <w:tbl>
      <w:tblPr>
        <w:tblW w:w="0" w:type="auto"/>
        <w:tblLook w:val="01E0" w:firstRow="1" w:lastRow="1" w:firstColumn="1" w:lastColumn="1" w:noHBand="0" w:noVBand="0"/>
      </w:tblPr>
      <w:tblGrid>
        <w:gridCol w:w="7008"/>
        <w:gridCol w:w="7009"/>
      </w:tblGrid>
      <w:tr w:rsidR="00BF3335" w:rsidRPr="00BF3335" w:rsidTr="005F074D">
        <w:trPr>
          <w:trHeight w:val="306"/>
        </w:trPr>
        <w:tc>
          <w:tcPr>
            <w:tcW w:w="7008" w:type="dxa"/>
          </w:tcPr>
          <w:p w:rsidR="00BF3335" w:rsidRPr="00BF3335" w:rsidRDefault="00BF3335" w:rsidP="00BF3335">
            <w:pPr>
              <w:rPr>
                <w:rFonts w:eastAsia="MS Mincho"/>
                <w:sz w:val="26"/>
                <w:szCs w:val="26"/>
                <w:lang w:eastAsia="ja-JP"/>
              </w:rPr>
            </w:pPr>
            <w:r w:rsidRPr="00BF3335">
              <w:rPr>
                <w:rFonts w:eastAsia="MS Mincho"/>
                <w:sz w:val="26"/>
                <w:szCs w:val="26"/>
                <w:lang w:eastAsia="ja-JP"/>
              </w:rPr>
              <w:t xml:space="preserve">               Поставщик</w:t>
            </w:r>
          </w:p>
        </w:tc>
        <w:tc>
          <w:tcPr>
            <w:tcW w:w="7009" w:type="dxa"/>
          </w:tcPr>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 xml:space="preserve">                   Покупатель</w:t>
            </w:r>
          </w:p>
        </w:tc>
      </w:tr>
      <w:tr w:rsidR="00BF3335" w:rsidRPr="00BF3335" w:rsidTr="005F074D">
        <w:trPr>
          <w:trHeight w:val="306"/>
        </w:trPr>
        <w:tc>
          <w:tcPr>
            <w:tcW w:w="7008" w:type="dxa"/>
          </w:tcPr>
          <w:p w:rsidR="00BF3335" w:rsidRPr="00BF3335" w:rsidRDefault="002E6DCA" w:rsidP="00BF3335">
            <w:pPr>
              <w:rPr>
                <w:color w:val="000000" w:themeColor="text1"/>
              </w:rPr>
            </w:pPr>
            <w:r>
              <w:rPr>
                <w:color w:val="000000" w:themeColor="text1"/>
              </w:rPr>
              <w:t xml:space="preserve">ГК </w:t>
            </w:r>
            <w:r w:rsidR="00BF3335" w:rsidRPr="00BF3335">
              <w:rPr>
                <w:color w:val="000000" w:themeColor="text1"/>
              </w:rPr>
              <w:t>«Башинформсвязь» ОАО «УЗ «</w:t>
            </w:r>
            <w:proofErr w:type="spellStart"/>
            <w:r w:rsidR="00BF3335" w:rsidRPr="00BF3335">
              <w:rPr>
                <w:color w:val="000000" w:themeColor="text1"/>
              </w:rPr>
              <w:t>Промсвязь</w:t>
            </w:r>
            <w:proofErr w:type="spellEnd"/>
            <w:r w:rsidR="00BF3335" w:rsidRPr="00BF3335">
              <w:rPr>
                <w:color w:val="000000" w:themeColor="text1"/>
              </w:rPr>
              <w:t xml:space="preserve">» </w:t>
            </w:r>
          </w:p>
          <w:p w:rsidR="00BF3335" w:rsidRPr="00BF3335" w:rsidRDefault="00BF3335" w:rsidP="00BF3335">
            <w:pPr>
              <w:jc w:val="right"/>
              <w:rPr>
                <w:rFonts w:eastAsia="MS Mincho"/>
                <w:sz w:val="26"/>
                <w:szCs w:val="26"/>
                <w:lang w:eastAsia="ja-JP"/>
              </w:rPr>
            </w:pPr>
          </w:p>
        </w:tc>
        <w:tc>
          <w:tcPr>
            <w:tcW w:w="7009" w:type="dxa"/>
          </w:tcPr>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 xml:space="preserve">  ПАО «Башинформсвязь»</w:t>
            </w:r>
          </w:p>
        </w:tc>
      </w:tr>
      <w:tr w:rsidR="00BF3335" w:rsidRPr="00BF3335" w:rsidTr="005F074D">
        <w:trPr>
          <w:trHeight w:val="306"/>
        </w:trPr>
        <w:tc>
          <w:tcPr>
            <w:tcW w:w="7008" w:type="dxa"/>
          </w:tcPr>
          <w:p w:rsidR="00BF3335" w:rsidRPr="00BF3335" w:rsidRDefault="00BF3335" w:rsidP="00BF3335">
            <w:pPr>
              <w:jc w:val="right"/>
              <w:rPr>
                <w:rFonts w:eastAsia="MS Mincho"/>
                <w:sz w:val="26"/>
                <w:szCs w:val="26"/>
                <w:lang w:eastAsia="ja-JP"/>
              </w:rPr>
            </w:pPr>
          </w:p>
        </w:tc>
        <w:tc>
          <w:tcPr>
            <w:tcW w:w="7009" w:type="dxa"/>
          </w:tcPr>
          <w:p w:rsidR="00BF3335" w:rsidRPr="00BF3335" w:rsidRDefault="00BF3335" w:rsidP="00BF3335">
            <w:pPr>
              <w:jc w:val="right"/>
              <w:rPr>
                <w:rFonts w:eastAsia="MS Mincho"/>
                <w:sz w:val="26"/>
                <w:szCs w:val="26"/>
                <w:lang w:eastAsia="ja-JP"/>
              </w:rPr>
            </w:pPr>
          </w:p>
        </w:tc>
      </w:tr>
      <w:tr w:rsidR="00BF3335" w:rsidRPr="00BF3335" w:rsidTr="005F074D">
        <w:trPr>
          <w:trHeight w:val="306"/>
        </w:trPr>
        <w:tc>
          <w:tcPr>
            <w:tcW w:w="7008" w:type="dxa"/>
          </w:tcPr>
          <w:p w:rsidR="00BF3335" w:rsidRPr="00BF3335" w:rsidRDefault="00BF3335" w:rsidP="005F074D">
            <w:pPr>
              <w:rPr>
                <w:rFonts w:eastAsia="MS Mincho"/>
                <w:sz w:val="26"/>
                <w:szCs w:val="26"/>
                <w:lang w:eastAsia="ja-JP"/>
              </w:rPr>
            </w:pPr>
            <w:r w:rsidRPr="00BF3335">
              <w:rPr>
                <w:rFonts w:eastAsia="MS Mincho"/>
                <w:sz w:val="26"/>
                <w:szCs w:val="26"/>
                <w:lang w:eastAsia="ja-JP"/>
              </w:rPr>
              <w:t>________________ / Д. С. Тимкин</w:t>
            </w:r>
          </w:p>
        </w:tc>
        <w:tc>
          <w:tcPr>
            <w:tcW w:w="7009" w:type="dxa"/>
          </w:tcPr>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 xml:space="preserve">______________ / </w:t>
            </w:r>
            <w:proofErr w:type="spellStart"/>
            <w:r w:rsidRPr="00BF3335">
              <w:rPr>
                <w:rFonts w:eastAsia="MS Mincho"/>
                <w:sz w:val="26"/>
                <w:szCs w:val="26"/>
                <w:lang w:eastAsia="ja-JP"/>
              </w:rPr>
              <w:t>М.Г.Долгоаршинных</w:t>
            </w:r>
            <w:proofErr w:type="spellEnd"/>
          </w:p>
        </w:tc>
      </w:tr>
      <w:tr w:rsidR="00BF3335" w:rsidRPr="00BF3335" w:rsidTr="005F074D">
        <w:trPr>
          <w:trHeight w:val="306"/>
        </w:trPr>
        <w:tc>
          <w:tcPr>
            <w:tcW w:w="7008" w:type="dxa"/>
          </w:tcPr>
          <w:p w:rsidR="00BF3335" w:rsidRPr="00BF3335" w:rsidRDefault="00BF3335" w:rsidP="00BF3335">
            <w:pPr>
              <w:jc w:val="center"/>
              <w:rPr>
                <w:rFonts w:eastAsia="MS Mincho"/>
                <w:sz w:val="26"/>
                <w:szCs w:val="26"/>
                <w:lang w:eastAsia="ja-JP"/>
              </w:rPr>
            </w:pPr>
            <w:proofErr w:type="spellStart"/>
            <w:r w:rsidRPr="00BF3335">
              <w:rPr>
                <w:rFonts w:eastAsia="MS Mincho"/>
                <w:sz w:val="26"/>
                <w:szCs w:val="26"/>
                <w:lang w:eastAsia="ja-JP"/>
              </w:rPr>
              <w:t>м.п</w:t>
            </w:r>
            <w:proofErr w:type="spellEnd"/>
            <w:r w:rsidRPr="00BF3335">
              <w:rPr>
                <w:rFonts w:eastAsia="MS Mincho"/>
                <w:sz w:val="26"/>
                <w:szCs w:val="26"/>
                <w:lang w:eastAsia="ja-JP"/>
              </w:rPr>
              <w:t>.</w:t>
            </w:r>
          </w:p>
        </w:tc>
        <w:tc>
          <w:tcPr>
            <w:tcW w:w="7009" w:type="dxa"/>
          </w:tcPr>
          <w:p w:rsidR="00BF3335" w:rsidRPr="00BF3335" w:rsidRDefault="00BF3335" w:rsidP="00BF3335">
            <w:pPr>
              <w:jc w:val="right"/>
              <w:rPr>
                <w:rFonts w:eastAsia="MS Mincho"/>
                <w:sz w:val="26"/>
                <w:szCs w:val="26"/>
                <w:lang w:eastAsia="ja-JP"/>
              </w:rPr>
            </w:pPr>
            <w:proofErr w:type="spellStart"/>
            <w:r w:rsidRPr="00BF3335">
              <w:rPr>
                <w:rFonts w:eastAsia="MS Mincho"/>
                <w:sz w:val="26"/>
                <w:szCs w:val="26"/>
                <w:lang w:eastAsia="ja-JP"/>
              </w:rPr>
              <w:t>м.п</w:t>
            </w:r>
            <w:proofErr w:type="spellEnd"/>
            <w:r w:rsidRPr="00BF3335">
              <w:rPr>
                <w:rFonts w:eastAsia="MS Mincho"/>
                <w:sz w:val="26"/>
                <w:szCs w:val="26"/>
                <w:lang w:eastAsia="ja-JP"/>
              </w:rPr>
              <w:t>.</w:t>
            </w:r>
          </w:p>
        </w:tc>
      </w:tr>
    </w:tbl>
    <w:p w:rsidR="00BF3335" w:rsidRPr="00BF3335" w:rsidRDefault="00BF3335" w:rsidP="00BF3335">
      <w:pPr>
        <w:jc w:val="right"/>
        <w:rPr>
          <w:rFonts w:eastAsia="MS Mincho"/>
          <w:sz w:val="26"/>
          <w:szCs w:val="26"/>
          <w:lang w:eastAsia="ja-JP"/>
        </w:rPr>
        <w:sectPr w:rsidR="00BF3335" w:rsidRPr="00BF3335" w:rsidSect="005F074D">
          <w:pgSz w:w="16838" w:h="11906" w:orient="landscape"/>
          <w:pgMar w:top="1701" w:right="1134" w:bottom="851" w:left="1134" w:header="709" w:footer="709" w:gutter="0"/>
          <w:cols w:space="708"/>
          <w:titlePg/>
          <w:docGrid w:linePitch="360"/>
        </w:sectPr>
      </w:pPr>
    </w:p>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Приложение № 2</w:t>
      </w:r>
    </w:p>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 xml:space="preserve">к Договору поставки </w:t>
      </w:r>
    </w:p>
    <w:p w:rsidR="00BF3335" w:rsidRPr="00BF3335" w:rsidRDefault="00BF3335" w:rsidP="00BF3335">
      <w:pPr>
        <w:jc w:val="right"/>
        <w:rPr>
          <w:rFonts w:eastAsia="MS Mincho"/>
          <w:sz w:val="26"/>
          <w:szCs w:val="26"/>
          <w:lang w:eastAsia="ja-JP"/>
        </w:rPr>
      </w:pPr>
      <w:r w:rsidRPr="00BF3335">
        <w:rPr>
          <w:rFonts w:eastAsia="MS Mincho"/>
          <w:sz w:val="26"/>
          <w:szCs w:val="26"/>
          <w:lang w:eastAsia="ja-JP"/>
        </w:rPr>
        <w:t>№ ____ от «____» ________ 201_ г.</w:t>
      </w:r>
    </w:p>
    <w:p w:rsidR="00BF3335" w:rsidRPr="00BF3335" w:rsidRDefault="00BF3335" w:rsidP="00BF3335">
      <w:pPr>
        <w:jc w:val="right"/>
        <w:rPr>
          <w:rFonts w:eastAsia="MS Mincho"/>
          <w:sz w:val="26"/>
          <w:szCs w:val="26"/>
          <w:lang w:eastAsia="ja-JP"/>
        </w:rPr>
      </w:pPr>
    </w:p>
    <w:p w:rsidR="00BF3335" w:rsidRPr="00BF3335" w:rsidRDefault="00BF3335" w:rsidP="00BF3335">
      <w:pPr>
        <w:jc w:val="right"/>
        <w:rPr>
          <w:rFonts w:eastAsia="MS Mincho"/>
          <w:sz w:val="26"/>
          <w:szCs w:val="26"/>
          <w:lang w:eastAsia="ja-JP"/>
        </w:rPr>
      </w:pPr>
    </w:p>
    <w:p w:rsidR="00BF3335" w:rsidRPr="00BF3335" w:rsidRDefault="00BF3335" w:rsidP="00BF3335">
      <w:pPr>
        <w:jc w:val="right"/>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jc w:val="center"/>
        <w:rPr>
          <w:rFonts w:eastAsia="MS Mincho"/>
          <w:sz w:val="26"/>
          <w:szCs w:val="26"/>
          <w:lang w:eastAsia="ja-JP"/>
        </w:rPr>
      </w:pPr>
    </w:p>
    <w:p w:rsidR="00BF3335" w:rsidRPr="00BF3335" w:rsidRDefault="00BF3335" w:rsidP="00BF3335">
      <w:pPr>
        <w:jc w:val="center"/>
        <w:rPr>
          <w:rFonts w:eastAsia="MS Mincho"/>
          <w:b/>
          <w:sz w:val="26"/>
          <w:szCs w:val="26"/>
          <w:lang w:eastAsia="ja-JP"/>
        </w:rPr>
      </w:pPr>
      <w:r w:rsidRPr="00BF3335">
        <w:rPr>
          <w:rFonts w:eastAsia="MS Mincho"/>
          <w:b/>
          <w:sz w:val="26"/>
          <w:szCs w:val="26"/>
          <w:lang w:eastAsia="ja-JP"/>
        </w:rPr>
        <w:t>Форма Заказа</w:t>
      </w:r>
    </w:p>
    <w:p w:rsidR="00BF3335" w:rsidRPr="00BF3335" w:rsidRDefault="00BF3335" w:rsidP="00BF3335">
      <w:pPr>
        <w:jc w:val="center"/>
        <w:rPr>
          <w:rFonts w:eastAsia="MS Mincho"/>
          <w:b/>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Начало формы</w:t>
      </w:r>
    </w:p>
    <w:p w:rsidR="00BF3335" w:rsidRPr="00BF3335" w:rsidRDefault="00BF3335" w:rsidP="00BF3335">
      <w:pP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 xml:space="preserve">ЗАКАЗ </w:t>
      </w:r>
    </w:p>
    <w:p w:rsidR="00BF3335" w:rsidRPr="00BF3335" w:rsidRDefault="00BF3335" w:rsidP="00BF3335">
      <w:pPr>
        <w:jc w:val="cente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 ____ ОТ «____» ________ 201_ Г.</w:t>
      </w:r>
    </w:p>
    <w:p w:rsidR="00BF3335" w:rsidRPr="00BF3335" w:rsidRDefault="00BF3335" w:rsidP="00BF3335">
      <w:pPr>
        <w:jc w:val="cente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 xml:space="preserve">К ДОГОВОРУ ПОСТАВКИ </w:t>
      </w:r>
    </w:p>
    <w:p w:rsidR="00BF3335" w:rsidRPr="00BF3335" w:rsidRDefault="00BF3335" w:rsidP="00BF3335">
      <w:pPr>
        <w:jc w:val="cente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 ____ ОТ «____» ________ 201_ Г.</w:t>
      </w: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г. Уфа</w:t>
      </w: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201_ г.</w:t>
      </w:r>
    </w:p>
    <w:p w:rsidR="00BF3335" w:rsidRPr="00BF3335" w:rsidRDefault="00BF3335" w:rsidP="00BF3335">
      <w:pPr>
        <w:jc w:val="center"/>
        <w:rPr>
          <w:rFonts w:eastAsia="MS Mincho"/>
          <w:sz w:val="26"/>
          <w:szCs w:val="26"/>
          <w:lang w:eastAsia="ja-JP"/>
        </w:rPr>
        <w:sectPr w:rsidR="00BF3335" w:rsidRPr="00BF3335" w:rsidSect="005F074D">
          <w:pgSz w:w="11906" w:h="16838"/>
          <w:pgMar w:top="1134" w:right="850" w:bottom="1134" w:left="1701" w:header="708" w:footer="708" w:gutter="0"/>
          <w:cols w:space="708"/>
          <w:titlePg/>
          <w:docGrid w:linePitch="360"/>
        </w:sectPr>
      </w:pPr>
    </w:p>
    <w:p w:rsidR="00BF3335" w:rsidRPr="00BF3335" w:rsidRDefault="00BF3335" w:rsidP="00BF3335">
      <w:pPr>
        <w:jc w:val="both"/>
        <w:rPr>
          <w:rFonts w:eastAsia="MS Mincho"/>
          <w:lang w:eastAsia="ja-JP"/>
        </w:rPr>
      </w:pPr>
      <w:r w:rsidRPr="00BF3335">
        <w:rPr>
          <w:color w:val="000000" w:themeColor="text1"/>
        </w:rPr>
        <w:t>Группа компаний «Башинформсвязь» открытое акционерное общество «Уфимский завод «</w:t>
      </w:r>
      <w:proofErr w:type="spellStart"/>
      <w:r w:rsidRPr="00BF3335">
        <w:rPr>
          <w:color w:val="000000" w:themeColor="text1"/>
        </w:rPr>
        <w:t>Промсвязь</w:t>
      </w:r>
      <w:proofErr w:type="spellEnd"/>
      <w:r w:rsidRPr="00BF3335">
        <w:rPr>
          <w:color w:val="000000" w:themeColor="text1"/>
        </w:rPr>
        <w:t>», именуемое в дальнейшем</w:t>
      </w:r>
      <w:r w:rsidRPr="00BF3335">
        <w:t xml:space="preserve"> «Поставщик», в лице директора Тимкина Дмитрия Сергеевича, действующего на основании Устава, с одной стороны, и Публичное акционерное общество "Башинформсвязь", именуемое в дальнейшем «Покупатель», в лице </w:t>
      </w:r>
      <w:r w:rsidRPr="00BF3335">
        <w:rPr>
          <w:bCs/>
        </w:rPr>
        <w:t xml:space="preserve">Генерального директора </w:t>
      </w:r>
      <w:proofErr w:type="spellStart"/>
      <w:r w:rsidRPr="00BF3335">
        <w:rPr>
          <w:bCs/>
        </w:rPr>
        <w:t>Долгоаршинных</w:t>
      </w:r>
      <w:proofErr w:type="spellEnd"/>
      <w:r w:rsidRPr="00BF3335">
        <w:rPr>
          <w:bCs/>
        </w:rPr>
        <w:t xml:space="preserve"> Марата </w:t>
      </w:r>
      <w:proofErr w:type="spellStart"/>
      <w:r w:rsidRPr="00BF3335">
        <w:rPr>
          <w:bCs/>
        </w:rPr>
        <w:t>Гайнулловича</w:t>
      </w:r>
      <w:proofErr w:type="spellEnd"/>
      <w:r w:rsidRPr="00BF3335">
        <w:rPr>
          <w:bCs/>
        </w:rPr>
        <w:t>, действующего на основании Устава</w:t>
      </w:r>
      <w:r w:rsidRPr="00BF3335">
        <w:t xml:space="preserve">, с другой стороны, совместно именуемые «Стороны», а по отдельности “Сторона»,  </w:t>
      </w:r>
      <w:r w:rsidRPr="00BF3335">
        <w:rPr>
          <w:rFonts w:eastAsia="MS Mincho"/>
          <w:lang w:eastAsia="ja-JP"/>
        </w:rPr>
        <w:t xml:space="preserve">заключили настоящий Заказ № </w:t>
      </w:r>
      <w:r w:rsidRPr="00BF3335">
        <w:fldChar w:fldCharType="begin">
          <w:ffData>
            <w:name w:val="ТекстовоеПоле54"/>
            <w:enabled/>
            <w:calcOnExit w:val="0"/>
            <w:textInput>
              <w:default w:val="___"/>
              <w:format w:val="Первая прописная"/>
            </w:textInput>
          </w:ffData>
        </w:fldChar>
      </w:r>
      <w:r w:rsidRPr="00BF3335">
        <w:instrText xml:space="preserve"> FORMTEXT </w:instrText>
      </w:r>
      <w:r w:rsidRPr="00BF3335">
        <w:fldChar w:fldCharType="separate"/>
      </w:r>
      <w:r w:rsidRPr="00BF3335">
        <w:rPr>
          <w:noProof/>
        </w:rPr>
        <w:t>___</w:t>
      </w:r>
      <w:r w:rsidRPr="00BF3335">
        <w:fldChar w:fldCharType="end"/>
      </w:r>
      <w:r w:rsidRPr="00BF3335">
        <w:t xml:space="preserve"> от «</w:t>
      </w:r>
      <w:r w:rsidRPr="00BF3335">
        <w:fldChar w:fldCharType="begin">
          <w:ffData>
            <w:name w:val="ТекстовоеПоле54"/>
            <w:enabled/>
            <w:calcOnExit w:val="0"/>
            <w:textInput>
              <w:default w:val="___"/>
              <w:format w:val="Первая прописная"/>
            </w:textInput>
          </w:ffData>
        </w:fldChar>
      </w:r>
      <w:r w:rsidRPr="00BF3335">
        <w:instrText xml:space="preserve"> FORMTEXT </w:instrText>
      </w:r>
      <w:r w:rsidRPr="00BF3335">
        <w:fldChar w:fldCharType="separate"/>
      </w:r>
      <w:r w:rsidRPr="00BF3335">
        <w:rPr>
          <w:noProof/>
        </w:rPr>
        <w:t>___</w:t>
      </w:r>
      <w:r w:rsidRPr="00BF3335">
        <w:fldChar w:fldCharType="end"/>
      </w:r>
      <w:r w:rsidRPr="00BF3335">
        <w:t>»</w:t>
      </w:r>
      <w:r w:rsidRPr="00BF3335">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BF3335">
        <w:rPr>
          <w:rFonts w:eastAsia="MS Mincho"/>
          <w:lang w:eastAsia="ja-JP"/>
        </w:rPr>
        <w:instrText xml:space="preserve"> FORMTEXT </w:instrText>
      </w:r>
      <w:r w:rsidRPr="00BF3335">
        <w:rPr>
          <w:rFonts w:eastAsia="MS Mincho"/>
          <w:lang w:eastAsia="ja-JP"/>
        </w:rPr>
      </w:r>
      <w:r w:rsidRPr="00BF3335">
        <w:rPr>
          <w:rFonts w:eastAsia="MS Mincho"/>
          <w:lang w:eastAsia="ja-JP"/>
        </w:rPr>
        <w:fldChar w:fldCharType="separate"/>
      </w:r>
      <w:r w:rsidRPr="00BF3335">
        <w:rPr>
          <w:rFonts w:eastAsia="MS Mincho"/>
          <w:lang w:eastAsia="ja-JP"/>
        </w:rPr>
        <w:t>__________</w:t>
      </w:r>
      <w:r w:rsidRPr="00BF3335">
        <w:rPr>
          <w:rFonts w:eastAsia="MS Mincho"/>
          <w:lang w:eastAsia="ja-JP"/>
        </w:rPr>
        <w:fldChar w:fldCharType="end"/>
      </w:r>
      <w:r w:rsidRPr="00BF3335">
        <w:rPr>
          <w:rFonts w:eastAsia="MS Mincho"/>
          <w:lang w:eastAsia="ja-JP"/>
        </w:rPr>
        <w:t xml:space="preserve"> 20</w:t>
      </w:r>
      <w:r w:rsidRPr="00BF3335">
        <w:t xml:space="preserve">1_ года к Договору поставки </w:t>
      </w:r>
      <w:r w:rsidRPr="00BF3335">
        <w:rPr>
          <w:rFonts w:eastAsia="MS Mincho"/>
          <w:lang w:eastAsia="ja-JP"/>
        </w:rPr>
        <w:t xml:space="preserve">№ </w:t>
      </w:r>
      <w:r w:rsidRPr="00BF3335">
        <w:fldChar w:fldCharType="begin">
          <w:ffData>
            <w:name w:val="ТекстовоеПоле54"/>
            <w:enabled/>
            <w:calcOnExit w:val="0"/>
            <w:textInput>
              <w:default w:val="___"/>
              <w:format w:val="Первая прописная"/>
            </w:textInput>
          </w:ffData>
        </w:fldChar>
      </w:r>
      <w:r w:rsidRPr="00BF3335">
        <w:instrText xml:space="preserve"> FORMTEXT </w:instrText>
      </w:r>
      <w:r w:rsidRPr="00BF3335">
        <w:fldChar w:fldCharType="separate"/>
      </w:r>
      <w:r w:rsidRPr="00BF3335">
        <w:rPr>
          <w:noProof/>
        </w:rPr>
        <w:t>___</w:t>
      </w:r>
      <w:r w:rsidRPr="00BF3335">
        <w:fldChar w:fldCharType="end"/>
      </w:r>
      <w:r w:rsidRPr="00BF3335">
        <w:t xml:space="preserve"> от «</w:t>
      </w:r>
      <w:r w:rsidRPr="00BF3335">
        <w:fldChar w:fldCharType="begin">
          <w:ffData>
            <w:name w:val="ТекстовоеПоле54"/>
            <w:enabled/>
            <w:calcOnExit w:val="0"/>
            <w:textInput>
              <w:default w:val="___"/>
              <w:format w:val="Первая прописная"/>
            </w:textInput>
          </w:ffData>
        </w:fldChar>
      </w:r>
      <w:r w:rsidRPr="00BF3335">
        <w:instrText xml:space="preserve"> FORMTEXT </w:instrText>
      </w:r>
      <w:r w:rsidRPr="00BF3335">
        <w:fldChar w:fldCharType="separate"/>
      </w:r>
      <w:r w:rsidRPr="00BF3335">
        <w:rPr>
          <w:noProof/>
        </w:rPr>
        <w:t>___</w:t>
      </w:r>
      <w:r w:rsidRPr="00BF3335">
        <w:fldChar w:fldCharType="end"/>
      </w:r>
      <w:r w:rsidRPr="00BF3335">
        <w:t>»</w:t>
      </w:r>
      <w:r w:rsidRPr="00BF3335">
        <w:rPr>
          <w:rFonts w:eastAsia="MS Mincho"/>
          <w:lang w:eastAsia="ja-JP"/>
        </w:rPr>
        <w:fldChar w:fldCharType="begin">
          <w:ffData>
            <w:name w:val=""/>
            <w:enabled/>
            <w:calcOnExit w:val="0"/>
            <w:helpText w:type="text" w:val="Фамилия."/>
            <w:statusText w:type="text" w:val="Фамилия."/>
            <w:textInput>
              <w:default w:val="__________"/>
              <w:format w:val="Первая прописная"/>
            </w:textInput>
          </w:ffData>
        </w:fldChar>
      </w:r>
      <w:r w:rsidRPr="00BF3335">
        <w:rPr>
          <w:rFonts w:eastAsia="MS Mincho"/>
          <w:lang w:eastAsia="ja-JP"/>
        </w:rPr>
        <w:instrText xml:space="preserve"> FORMTEXT </w:instrText>
      </w:r>
      <w:r w:rsidRPr="00BF3335">
        <w:rPr>
          <w:rFonts w:eastAsia="MS Mincho"/>
          <w:lang w:eastAsia="ja-JP"/>
        </w:rPr>
      </w:r>
      <w:r w:rsidRPr="00BF3335">
        <w:rPr>
          <w:rFonts w:eastAsia="MS Mincho"/>
          <w:lang w:eastAsia="ja-JP"/>
        </w:rPr>
        <w:fldChar w:fldCharType="separate"/>
      </w:r>
      <w:r w:rsidRPr="00BF3335">
        <w:rPr>
          <w:rFonts w:eastAsia="MS Mincho"/>
          <w:lang w:eastAsia="ja-JP"/>
        </w:rPr>
        <w:t>__________</w:t>
      </w:r>
      <w:r w:rsidRPr="00BF3335">
        <w:rPr>
          <w:rFonts w:eastAsia="MS Mincho"/>
          <w:lang w:eastAsia="ja-JP"/>
        </w:rPr>
        <w:fldChar w:fldCharType="end"/>
      </w:r>
      <w:r w:rsidRPr="00BF3335">
        <w:rPr>
          <w:rFonts w:eastAsia="MS Mincho"/>
          <w:lang w:eastAsia="ja-JP"/>
        </w:rPr>
        <w:t xml:space="preserve"> 20</w:t>
      </w:r>
      <w:r w:rsidRPr="00BF3335">
        <w:t>1_ года</w:t>
      </w:r>
      <w:r w:rsidRPr="00BF3335">
        <w:rPr>
          <w:rFonts w:eastAsia="MS Mincho"/>
          <w:lang w:eastAsia="ja-JP"/>
        </w:rPr>
        <w:t xml:space="preserve"> (далее – «Заказ») о нижеследующем:</w:t>
      </w:r>
    </w:p>
    <w:tbl>
      <w:tblPr>
        <w:tblW w:w="15005" w:type="dxa"/>
        <w:tblInd w:w="-296" w:type="dxa"/>
        <w:tblLayout w:type="fixed"/>
        <w:tblLook w:val="00A0" w:firstRow="1" w:lastRow="0" w:firstColumn="1" w:lastColumn="0" w:noHBand="0" w:noVBand="0"/>
      </w:tblPr>
      <w:tblGrid>
        <w:gridCol w:w="553"/>
        <w:gridCol w:w="1357"/>
        <w:gridCol w:w="195"/>
        <w:gridCol w:w="1701"/>
        <w:gridCol w:w="1276"/>
        <w:gridCol w:w="1276"/>
        <w:gridCol w:w="1417"/>
        <w:gridCol w:w="473"/>
        <w:gridCol w:w="661"/>
        <w:gridCol w:w="284"/>
        <w:gridCol w:w="1276"/>
        <w:gridCol w:w="1559"/>
        <w:gridCol w:w="1417"/>
        <w:gridCol w:w="1560"/>
      </w:tblGrid>
      <w:tr w:rsidR="00BF3335" w:rsidRPr="00BF3335" w:rsidTr="005F074D">
        <w:trPr>
          <w:trHeight w:val="405"/>
        </w:trPr>
        <w:tc>
          <w:tcPr>
            <w:tcW w:w="1910" w:type="dxa"/>
            <w:gridSpan w:val="2"/>
            <w:tcBorders>
              <w:top w:val="nil"/>
              <w:left w:val="nil"/>
              <w:bottom w:val="nil"/>
              <w:right w:val="nil"/>
            </w:tcBorders>
          </w:tcPr>
          <w:p w:rsidR="00BF3335" w:rsidRPr="00BF3335" w:rsidRDefault="00BF3335" w:rsidP="00BF3335">
            <w:pPr>
              <w:jc w:val="center"/>
              <w:rPr>
                <w:rFonts w:eastAsia="MS Mincho"/>
                <w:sz w:val="26"/>
                <w:szCs w:val="26"/>
                <w:lang w:eastAsia="ja-JP"/>
              </w:rPr>
            </w:pPr>
          </w:p>
        </w:tc>
        <w:tc>
          <w:tcPr>
            <w:tcW w:w="13095" w:type="dxa"/>
            <w:gridSpan w:val="12"/>
            <w:tcBorders>
              <w:top w:val="nil"/>
              <w:left w:val="nil"/>
              <w:bottom w:val="nil"/>
              <w:right w:val="nil"/>
            </w:tcBorders>
            <w:vAlign w:val="bottom"/>
          </w:tcPr>
          <w:p w:rsidR="00BF3335" w:rsidRPr="00BF3335" w:rsidRDefault="00BF3335" w:rsidP="00BF3335">
            <w:pPr>
              <w:rPr>
                <w:rFonts w:eastAsia="MS Mincho"/>
                <w:b/>
                <w:bCs/>
                <w:sz w:val="20"/>
                <w:szCs w:val="20"/>
              </w:rPr>
            </w:pPr>
            <w:r w:rsidRPr="00BF3335">
              <w:rPr>
                <w:rFonts w:eastAsia="MS Mincho"/>
                <w:sz w:val="26"/>
                <w:szCs w:val="26"/>
                <w:lang w:eastAsia="ja-JP"/>
              </w:rPr>
              <w:t xml:space="preserve">                                                                     СПЕЦИФИКАЦИЯ</w:t>
            </w:r>
          </w:p>
        </w:tc>
      </w:tr>
      <w:tr w:rsidR="00BF3335" w:rsidRPr="00BF3335" w:rsidTr="005F074D">
        <w:trPr>
          <w:trHeight w:val="405"/>
        </w:trPr>
        <w:tc>
          <w:tcPr>
            <w:tcW w:w="553"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552" w:type="dxa"/>
            <w:gridSpan w:val="2"/>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701"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276"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276"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417"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134" w:type="dxa"/>
            <w:gridSpan w:val="2"/>
            <w:tcBorders>
              <w:top w:val="nil"/>
              <w:left w:val="nil"/>
              <w:bottom w:val="nil"/>
              <w:right w:val="nil"/>
            </w:tcBorders>
          </w:tcPr>
          <w:p w:rsidR="00BF3335" w:rsidRPr="00BF3335" w:rsidRDefault="00BF3335" w:rsidP="00BF3335">
            <w:pPr>
              <w:jc w:val="center"/>
              <w:rPr>
                <w:rFonts w:eastAsia="MS Mincho"/>
                <w:b/>
                <w:bCs/>
                <w:sz w:val="20"/>
                <w:szCs w:val="20"/>
              </w:rPr>
            </w:pPr>
          </w:p>
        </w:tc>
        <w:tc>
          <w:tcPr>
            <w:tcW w:w="1560" w:type="dxa"/>
            <w:gridSpan w:val="2"/>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559"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417"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c>
          <w:tcPr>
            <w:tcW w:w="1560" w:type="dxa"/>
            <w:tcBorders>
              <w:top w:val="nil"/>
              <w:left w:val="nil"/>
              <w:bottom w:val="nil"/>
              <w:right w:val="nil"/>
            </w:tcBorders>
            <w:vAlign w:val="bottom"/>
          </w:tcPr>
          <w:p w:rsidR="00BF3335" w:rsidRPr="00BF3335" w:rsidRDefault="00BF3335" w:rsidP="00BF3335">
            <w:pPr>
              <w:jc w:val="center"/>
              <w:rPr>
                <w:rFonts w:eastAsia="MS Mincho"/>
                <w:b/>
                <w:bCs/>
                <w:sz w:val="20"/>
                <w:szCs w:val="20"/>
              </w:rPr>
            </w:pPr>
          </w:p>
        </w:tc>
      </w:tr>
      <w:tr w:rsidR="00BF3335" w:rsidRPr="00BF3335" w:rsidTr="005F074D">
        <w:trPr>
          <w:trHeight w:val="2994"/>
        </w:trPr>
        <w:tc>
          <w:tcPr>
            <w:tcW w:w="553" w:type="dxa"/>
            <w:tcBorders>
              <w:top w:val="single" w:sz="8" w:space="0" w:color="auto"/>
              <w:left w:val="single" w:sz="8" w:space="0" w:color="auto"/>
              <w:bottom w:val="nil"/>
              <w:right w:val="nil"/>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 п/п</w:t>
            </w:r>
          </w:p>
        </w:tc>
        <w:tc>
          <w:tcPr>
            <w:tcW w:w="1552" w:type="dxa"/>
            <w:gridSpan w:val="2"/>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Серийный (заводской) номер, марка, модель и т.п.</w:t>
            </w:r>
          </w:p>
        </w:tc>
        <w:tc>
          <w:tcPr>
            <w:tcW w:w="1701"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Производитель</w:t>
            </w:r>
          </w:p>
        </w:tc>
        <w:tc>
          <w:tcPr>
            <w:tcW w:w="1276"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Наименование (описание) Товара</w:t>
            </w:r>
          </w:p>
        </w:tc>
        <w:tc>
          <w:tcPr>
            <w:tcW w:w="1276"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Единица измерения</w:t>
            </w:r>
          </w:p>
        </w:tc>
        <w:tc>
          <w:tcPr>
            <w:tcW w:w="1417"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Количество в единицах измерения</w:t>
            </w:r>
          </w:p>
        </w:tc>
        <w:tc>
          <w:tcPr>
            <w:tcW w:w="1134" w:type="dxa"/>
            <w:gridSpan w:val="2"/>
            <w:tcBorders>
              <w:top w:val="single" w:sz="8" w:space="0" w:color="auto"/>
              <w:left w:val="single" w:sz="8" w:space="0" w:color="auto"/>
              <w:bottom w:val="single" w:sz="8" w:space="0" w:color="000000"/>
              <w:right w:val="single" w:sz="8" w:space="0" w:color="auto"/>
            </w:tcBorders>
          </w:tcPr>
          <w:p w:rsidR="00BF3335" w:rsidRPr="00BF3335" w:rsidRDefault="00BF3335" w:rsidP="00BF3335">
            <w:pPr>
              <w:jc w:val="center"/>
              <w:rPr>
                <w:rFonts w:eastAsia="MS Mincho"/>
                <w:b/>
                <w:bCs/>
                <w:sz w:val="20"/>
                <w:szCs w:val="20"/>
              </w:rPr>
            </w:pPr>
          </w:p>
          <w:p w:rsidR="00BF3335" w:rsidRPr="00BF3335" w:rsidRDefault="00BF3335" w:rsidP="00BF3335">
            <w:pPr>
              <w:jc w:val="center"/>
              <w:rPr>
                <w:rFonts w:eastAsia="MS Mincho"/>
                <w:b/>
                <w:bCs/>
                <w:sz w:val="20"/>
                <w:szCs w:val="20"/>
              </w:rPr>
            </w:pPr>
          </w:p>
          <w:p w:rsidR="00BF3335" w:rsidRPr="00BF3335" w:rsidRDefault="00BF3335" w:rsidP="00BF3335">
            <w:pPr>
              <w:jc w:val="center"/>
              <w:rPr>
                <w:rFonts w:eastAsia="MS Mincho"/>
                <w:b/>
                <w:bCs/>
                <w:sz w:val="20"/>
                <w:szCs w:val="20"/>
              </w:rPr>
            </w:pPr>
          </w:p>
          <w:p w:rsidR="00BF3335" w:rsidRPr="00BF3335" w:rsidRDefault="00BF3335" w:rsidP="00BF3335">
            <w:pPr>
              <w:jc w:val="center"/>
              <w:rPr>
                <w:rFonts w:eastAsia="MS Mincho"/>
                <w:b/>
                <w:bCs/>
                <w:sz w:val="20"/>
                <w:szCs w:val="20"/>
              </w:rPr>
            </w:pPr>
          </w:p>
          <w:p w:rsidR="00BF3335" w:rsidRPr="00BF3335" w:rsidRDefault="00BF3335" w:rsidP="00BF3335">
            <w:pPr>
              <w:jc w:val="center"/>
              <w:rPr>
                <w:rFonts w:eastAsia="MS Mincho"/>
                <w:b/>
                <w:bCs/>
                <w:sz w:val="20"/>
                <w:szCs w:val="20"/>
              </w:rPr>
            </w:pPr>
          </w:p>
          <w:p w:rsidR="00BF3335" w:rsidRPr="00BF3335" w:rsidRDefault="00BF3335" w:rsidP="00BF3335">
            <w:pPr>
              <w:jc w:val="center"/>
              <w:rPr>
                <w:rFonts w:eastAsia="MS Mincho"/>
                <w:b/>
                <w:bCs/>
                <w:sz w:val="20"/>
                <w:szCs w:val="20"/>
              </w:rPr>
            </w:pPr>
            <w:r w:rsidRPr="00BF3335">
              <w:rPr>
                <w:rFonts w:eastAsia="MS Mincho"/>
                <w:b/>
                <w:bCs/>
                <w:sz w:val="20"/>
                <w:szCs w:val="20"/>
              </w:rPr>
              <w:t>Гарантийный срок</w:t>
            </w:r>
          </w:p>
        </w:tc>
        <w:tc>
          <w:tcPr>
            <w:tcW w:w="1560" w:type="dxa"/>
            <w:gridSpan w:val="2"/>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Цена за единицу Товара без учёта НДС, руб.</w:t>
            </w:r>
          </w:p>
        </w:tc>
        <w:tc>
          <w:tcPr>
            <w:tcW w:w="1559"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Стоимость Товара без учёта НДС, руб.</w:t>
            </w:r>
          </w:p>
        </w:tc>
        <w:tc>
          <w:tcPr>
            <w:tcW w:w="1417"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sz w:val="20"/>
                <w:szCs w:val="20"/>
              </w:rPr>
            </w:pPr>
            <w:r w:rsidRPr="00BF3335">
              <w:rPr>
                <w:rFonts w:eastAsia="MS Mincho"/>
                <w:b/>
                <w:bCs/>
                <w:sz w:val="20"/>
                <w:szCs w:val="20"/>
              </w:rPr>
              <w:t xml:space="preserve">Стоимость Товара, в том числе </w:t>
            </w:r>
            <w:proofErr w:type="gramStart"/>
            <w:r w:rsidRPr="00BF3335">
              <w:rPr>
                <w:rFonts w:eastAsia="MS Mincho"/>
                <w:b/>
                <w:bCs/>
                <w:sz w:val="20"/>
                <w:szCs w:val="20"/>
              </w:rPr>
              <w:t>НДС(</w:t>
            </w:r>
            <w:proofErr w:type="gramEnd"/>
            <w:r w:rsidRPr="00BF3335">
              <w:rPr>
                <w:rFonts w:eastAsia="MS Mincho"/>
                <w:b/>
                <w:bCs/>
                <w:sz w:val="20"/>
                <w:szCs w:val="20"/>
              </w:rPr>
              <w:t>по ставке</w:t>
            </w:r>
            <w:r w:rsidRPr="00BF3335">
              <w:t xml:space="preserve"> 18%)</w:t>
            </w:r>
            <w:r w:rsidRPr="00BF3335">
              <w:rPr>
                <w:rFonts w:eastAsia="MS Mincho"/>
                <w:b/>
                <w:bCs/>
                <w:sz w:val="20"/>
                <w:szCs w:val="20"/>
              </w:rPr>
              <w:t>, руб.</w:t>
            </w:r>
          </w:p>
        </w:tc>
        <w:tc>
          <w:tcPr>
            <w:tcW w:w="1560" w:type="dxa"/>
            <w:tcBorders>
              <w:top w:val="single" w:sz="8" w:space="0" w:color="auto"/>
              <w:left w:val="single" w:sz="8" w:space="0" w:color="auto"/>
              <w:bottom w:val="single" w:sz="8" w:space="0" w:color="000000"/>
              <w:right w:val="single" w:sz="8" w:space="0" w:color="auto"/>
            </w:tcBorders>
            <w:vAlign w:val="center"/>
          </w:tcPr>
          <w:p w:rsidR="00BF3335" w:rsidRPr="00BF3335" w:rsidRDefault="00BF3335" w:rsidP="00BF3335">
            <w:pPr>
              <w:jc w:val="center"/>
              <w:rPr>
                <w:rFonts w:eastAsia="MS Mincho"/>
                <w:b/>
                <w:bCs/>
                <w:color w:val="000000"/>
                <w:sz w:val="20"/>
                <w:szCs w:val="20"/>
              </w:rPr>
            </w:pPr>
            <w:r w:rsidRPr="00BF3335">
              <w:rPr>
                <w:rFonts w:eastAsia="MS Mincho"/>
                <w:b/>
                <w:bCs/>
                <w:color w:val="000000"/>
                <w:sz w:val="20"/>
                <w:szCs w:val="20"/>
              </w:rPr>
              <w:t>Место доставки</w:t>
            </w:r>
          </w:p>
        </w:tc>
      </w:tr>
      <w:tr w:rsidR="00BF3335" w:rsidRPr="00BF3335" w:rsidTr="005F074D">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BF3335" w:rsidRPr="00BF3335" w:rsidRDefault="00BF3335" w:rsidP="00BF3335">
            <w:pPr>
              <w:rPr>
                <w:rFonts w:eastAsia="MS Mincho"/>
                <w:sz w:val="20"/>
                <w:szCs w:val="20"/>
              </w:rPr>
            </w:pPr>
            <w:r w:rsidRPr="00BF3335">
              <w:rPr>
                <w:rFonts w:eastAsia="MS Mincho"/>
                <w:sz w:val="20"/>
                <w:szCs w:val="20"/>
              </w:rPr>
              <w:t> 1.</w:t>
            </w:r>
          </w:p>
        </w:tc>
        <w:tc>
          <w:tcPr>
            <w:tcW w:w="1552" w:type="dxa"/>
            <w:gridSpan w:val="2"/>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3335" w:rsidRPr="00BF3335" w:rsidRDefault="00BF3335" w:rsidP="00BF3335">
            <w:pPr>
              <w:rPr>
                <w:color w:val="000000"/>
              </w:rPr>
            </w:pPr>
          </w:p>
        </w:tc>
        <w:tc>
          <w:tcPr>
            <w:tcW w:w="1276"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lang w:val="en-US"/>
              </w:rPr>
            </w:pPr>
          </w:p>
        </w:tc>
        <w:tc>
          <w:tcPr>
            <w:tcW w:w="1276"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BF3335" w:rsidRPr="00BF3335" w:rsidRDefault="00BF3335" w:rsidP="00BF3335">
            <w:pPr>
              <w:rPr>
                <w:rFonts w:eastAsia="MS Mincho"/>
                <w:sz w:val="20"/>
                <w:szCs w:val="20"/>
              </w:rPr>
            </w:pPr>
          </w:p>
        </w:tc>
        <w:tc>
          <w:tcPr>
            <w:tcW w:w="1560" w:type="dxa"/>
            <w:gridSpan w:val="2"/>
            <w:tcBorders>
              <w:top w:val="single" w:sz="4" w:space="0" w:color="auto"/>
              <w:left w:val="single" w:sz="4" w:space="0" w:color="auto"/>
              <w:bottom w:val="single" w:sz="6" w:space="0" w:color="auto"/>
              <w:right w:val="single" w:sz="4" w:space="0" w:color="auto"/>
            </w:tcBorders>
            <w:vAlign w:val="bottom"/>
          </w:tcPr>
          <w:p w:rsidR="00BF3335" w:rsidRPr="00BF3335" w:rsidRDefault="00BF3335" w:rsidP="00BF3335">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BF3335" w:rsidRPr="00BF3335" w:rsidRDefault="00BF3335" w:rsidP="00BF3335">
            <w:pPr>
              <w:rPr>
                <w:rFonts w:eastAsia="MS Mincho"/>
                <w:sz w:val="16"/>
                <w:szCs w:val="16"/>
              </w:rPr>
            </w:pPr>
            <w:r w:rsidRPr="00BF3335">
              <w:rPr>
                <w:rFonts w:eastAsia="MS Mincho"/>
                <w:sz w:val="16"/>
                <w:szCs w:val="16"/>
              </w:rPr>
              <w:t>г. Уфа, ул. Каспийская,14</w:t>
            </w:r>
          </w:p>
        </w:tc>
      </w:tr>
      <w:tr w:rsidR="00BF3335" w:rsidRPr="00BF3335" w:rsidTr="005F074D">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BF3335" w:rsidRPr="00BF3335" w:rsidRDefault="00BF3335" w:rsidP="00BF3335">
            <w:pPr>
              <w:rPr>
                <w:rFonts w:eastAsia="MS Mincho"/>
                <w:sz w:val="20"/>
                <w:szCs w:val="20"/>
              </w:rPr>
            </w:pPr>
            <w:r w:rsidRPr="00BF3335">
              <w:rPr>
                <w:rFonts w:eastAsia="MS Mincho"/>
                <w:sz w:val="20"/>
                <w:szCs w:val="20"/>
              </w:rPr>
              <w:t xml:space="preserve"> 2.</w:t>
            </w:r>
          </w:p>
        </w:tc>
        <w:tc>
          <w:tcPr>
            <w:tcW w:w="1552" w:type="dxa"/>
            <w:gridSpan w:val="2"/>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3335" w:rsidRPr="00BF3335" w:rsidRDefault="00BF3335" w:rsidP="00BF3335">
            <w:pPr>
              <w:rPr>
                <w:color w:val="000000"/>
              </w:rPr>
            </w:pPr>
          </w:p>
        </w:tc>
        <w:tc>
          <w:tcPr>
            <w:tcW w:w="1276"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BF3335" w:rsidRPr="00BF3335" w:rsidRDefault="00BF3335" w:rsidP="00BF3335">
            <w:pPr>
              <w:rPr>
                <w:rFonts w:eastAsia="MS Mincho"/>
                <w:sz w:val="20"/>
                <w:szCs w:val="20"/>
              </w:rPr>
            </w:pPr>
          </w:p>
        </w:tc>
        <w:tc>
          <w:tcPr>
            <w:tcW w:w="1560" w:type="dxa"/>
            <w:gridSpan w:val="2"/>
            <w:tcBorders>
              <w:top w:val="single" w:sz="4" w:space="0" w:color="auto"/>
              <w:left w:val="single" w:sz="4" w:space="0" w:color="auto"/>
              <w:bottom w:val="single" w:sz="6" w:space="0" w:color="auto"/>
              <w:right w:val="single" w:sz="4" w:space="0" w:color="auto"/>
            </w:tcBorders>
            <w:vAlign w:val="bottom"/>
          </w:tcPr>
          <w:p w:rsidR="00BF3335" w:rsidRPr="00BF3335" w:rsidRDefault="00BF3335" w:rsidP="00BF3335">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BF3335" w:rsidRPr="00BF3335" w:rsidRDefault="00BF3335" w:rsidP="00BF3335">
            <w:pPr>
              <w:rPr>
                <w:rFonts w:eastAsia="MS Mincho"/>
                <w:sz w:val="16"/>
                <w:szCs w:val="16"/>
              </w:rPr>
            </w:pPr>
          </w:p>
        </w:tc>
      </w:tr>
      <w:tr w:rsidR="00BF3335" w:rsidRPr="00BF3335" w:rsidTr="005F074D">
        <w:trPr>
          <w:trHeight w:val="330"/>
        </w:trPr>
        <w:tc>
          <w:tcPr>
            <w:tcW w:w="553" w:type="dxa"/>
            <w:tcBorders>
              <w:top w:val="single" w:sz="8" w:space="0" w:color="auto"/>
              <w:left w:val="single" w:sz="8" w:space="0" w:color="auto"/>
              <w:bottom w:val="single" w:sz="4" w:space="0" w:color="auto"/>
              <w:right w:val="single" w:sz="4" w:space="0" w:color="auto"/>
            </w:tcBorders>
            <w:vAlign w:val="bottom"/>
          </w:tcPr>
          <w:p w:rsidR="00BF3335" w:rsidRPr="00BF3335" w:rsidRDefault="00BF3335" w:rsidP="00BF3335">
            <w:pPr>
              <w:rPr>
                <w:rFonts w:eastAsia="MS Mincho"/>
                <w:sz w:val="20"/>
                <w:szCs w:val="20"/>
              </w:rPr>
            </w:pPr>
            <w:r w:rsidRPr="00BF3335">
              <w:rPr>
                <w:rFonts w:eastAsia="MS Mincho"/>
                <w:sz w:val="20"/>
                <w:szCs w:val="20"/>
              </w:rPr>
              <w:t>3.</w:t>
            </w:r>
          </w:p>
        </w:tc>
        <w:tc>
          <w:tcPr>
            <w:tcW w:w="1552" w:type="dxa"/>
            <w:gridSpan w:val="2"/>
            <w:tcBorders>
              <w:top w:val="single" w:sz="8" w:space="0" w:color="auto"/>
              <w:left w:val="nil"/>
              <w:bottom w:val="single" w:sz="4" w:space="0" w:color="auto"/>
              <w:right w:val="single" w:sz="4" w:space="0" w:color="auto"/>
            </w:tcBorders>
            <w:vAlign w:val="bottom"/>
          </w:tcPr>
          <w:p w:rsidR="00BF3335" w:rsidRPr="00BF3335" w:rsidRDefault="00BF3335" w:rsidP="00BF3335"/>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F3335" w:rsidRPr="00BF3335" w:rsidRDefault="00BF3335" w:rsidP="00BF3335">
            <w:pPr>
              <w:rPr>
                <w:color w:val="000000"/>
              </w:rPr>
            </w:pPr>
          </w:p>
        </w:tc>
        <w:tc>
          <w:tcPr>
            <w:tcW w:w="1276"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276"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134" w:type="dxa"/>
            <w:gridSpan w:val="2"/>
            <w:tcBorders>
              <w:top w:val="single" w:sz="8" w:space="0" w:color="auto"/>
              <w:left w:val="nil"/>
              <w:bottom w:val="single" w:sz="4" w:space="0" w:color="auto"/>
              <w:right w:val="single" w:sz="4" w:space="0" w:color="auto"/>
            </w:tcBorders>
          </w:tcPr>
          <w:p w:rsidR="00BF3335" w:rsidRPr="00BF3335" w:rsidRDefault="00BF3335" w:rsidP="00BF3335">
            <w:pPr>
              <w:rPr>
                <w:rFonts w:eastAsia="MS Mincho"/>
                <w:sz w:val="20"/>
                <w:szCs w:val="20"/>
              </w:rPr>
            </w:pPr>
          </w:p>
        </w:tc>
        <w:tc>
          <w:tcPr>
            <w:tcW w:w="1560" w:type="dxa"/>
            <w:gridSpan w:val="2"/>
            <w:tcBorders>
              <w:top w:val="single" w:sz="4" w:space="0" w:color="auto"/>
              <w:left w:val="single" w:sz="4" w:space="0" w:color="auto"/>
              <w:bottom w:val="single" w:sz="6" w:space="0" w:color="auto"/>
              <w:right w:val="single" w:sz="4" w:space="0" w:color="auto"/>
            </w:tcBorders>
            <w:vAlign w:val="bottom"/>
          </w:tcPr>
          <w:p w:rsidR="00BF3335" w:rsidRPr="00BF3335" w:rsidRDefault="00BF3335" w:rsidP="00BF3335">
            <w:pPr>
              <w:rPr>
                <w:rFonts w:eastAsia="MS Mincho"/>
                <w:sz w:val="20"/>
                <w:szCs w:val="20"/>
              </w:rPr>
            </w:pPr>
          </w:p>
        </w:tc>
        <w:tc>
          <w:tcPr>
            <w:tcW w:w="1559"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417" w:type="dxa"/>
            <w:tcBorders>
              <w:top w:val="single" w:sz="8" w:space="0" w:color="auto"/>
              <w:left w:val="nil"/>
              <w:bottom w:val="single" w:sz="4" w:space="0" w:color="auto"/>
              <w:right w:val="single" w:sz="4" w:space="0" w:color="auto"/>
            </w:tcBorders>
            <w:vAlign w:val="bottom"/>
          </w:tcPr>
          <w:p w:rsidR="00BF3335" w:rsidRPr="00BF3335" w:rsidRDefault="00BF3335" w:rsidP="00BF3335">
            <w:pPr>
              <w:rPr>
                <w:rFonts w:eastAsia="MS Mincho"/>
                <w:sz w:val="20"/>
                <w:szCs w:val="20"/>
              </w:rPr>
            </w:pPr>
          </w:p>
        </w:tc>
        <w:tc>
          <w:tcPr>
            <w:tcW w:w="1560" w:type="dxa"/>
            <w:tcBorders>
              <w:top w:val="single" w:sz="8" w:space="0" w:color="auto"/>
              <w:left w:val="nil"/>
              <w:bottom w:val="single" w:sz="4" w:space="0" w:color="auto"/>
              <w:right w:val="single" w:sz="8" w:space="0" w:color="auto"/>
            </w:tcBorders>
            <w:vAlign w:val="bottom"/>
          </w:tcPr>
          <w:p w:rsidR="00BF3335" w:rsidRPr="00BF3335" w:rsidRDefault="00BF3335" w:rsidP="00BF3335">
            <w:pPr>
              <w:rPr>
                <w:rFonts w:eastAsia="MS Mincho"/>
                <w:sz w:val="16"/>
                <w:szCs w:val="16"/>
              </w:rPr>
            </w:pPr>
          </w:p>
        </w:tc>
      </w:tr>
      <w:tr w:rsidR="00BF3335" w:rsidRPr="00BF3335" w:rsidTr="005F074D">
        <w:trPr>
          <w:trHeight w:val="366"/>
        </w:trPr>
        <w:tc>
          <w:tcPr>
            <w:tcW w:w="553"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552" w:type="dxa"/>
            <w:gridSpan w:val="2"/>
            <w:tcBorders>
              <w:top w:val="nil"/>
              <w:left w:val="nil"/>
              <w:bottom w:val="nil"/>
              <w:right w:val="nil"/>
            </w:tcBorders>
            <w:vAlign w:val="bottom"/>
          </w:tcPr>
          <w:p w:rsidR="00BF3335" w:rsidRPr="00BF3335" w:rsidRDefault="00BF3335" w:rsidP="00BF3335">
            <w:pPr>
              <w:rPr>
                <w:rFonts w:eastAsia="MS Mincho"/>
                <w:sz w:val="20"/>
                <w:szCs w:val="20"/>
              </w:rPr>
            </w:pPr>
          </w:p>
        </w:tc>
        <w:tc>
          <w:tcPr>
            <w:tcW w:w="1701"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276"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276"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417"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134" w:type="dxa"/>
            <w:gridSpan w:val="2"/>
            <w:tcBorders>
              <w:top w:val="nil"/>
              <w:left w:val="nil"/>
              <w:bottom w:val="nil"/>
              <w:right w:val="nil"/>
            </w:tcBorders>
          </w:tcPr>
          <w:p w:rsidR="00BF3335" w:rsidRPr="00BF3335" w:rsidRDefault="00BF3335" w:rsidP="00BF3335">
            <w:pPr>
              <w:rPr>
                <w:rFonts w:eastAsia="MS Mincho"/>
                <w:sz w:val="20"/>
                <w:szCs w:val="20"/>
              </w:rPr>
            </w:pPr>
          </w:p>
        </w:tc>
        <w:tc>
          <w:tcPr>
            <w:tcW w:w="284" w:type="dxa"/>
            <w:tcBorders>
              <w:top w:val="single" w:sz="4" w:space="0" w:color="auto"/>
              <w:left w:val="nil"/>
              <w:bottom w:val="nil"/>
              <w:right w:val="nil"/>
            </w:tcBorders>
            <w:vAlign w:val="bottom"/>
          </w:tcPr>
          <w:p w:rsidR="00BF3335" w:rsidRPr="00BF3335" w:rsidRDefault="00BF3335" w:rsidP="00BF3335">
            <w:pPr>
              <w:rPr>
                <w:rFonts w:eastAsia="MS Mincho"/>
                <w:sz w:val="20"/>
                <w:szCs w:val="20"/>
              </w:rPr>
            </w:pPr>
          </w:p>
        </w:tc>
        <w:tc>
          <w:tcPr>
            <w:tcW w:w="2835" w:type="dxa"/>
            <w:gridSpan w:val="2"/>
            <w:tcBorders>
              <w:top w:val="nil"/>
              <w:left w:val="nil"/>
              <w:bottom w:val="nil"/>
              <w:right w:val="nil"/>
            </w:tcBorders>
          </w:tcPr>
          <w:p w:rsidR="00BF3335" w:rsidRPr="00BF3335" w:rsidRDefault="00BF3335" w:rsidP="00BF3335">
            <w:pPr>
              <w:jc w:val="right"/>
              <w:rPr>
                <w:rFonts w:eastAsia="MS Mincho"/>
                <w:b/>
                <w:bCs/>
                <w:color w:val="000000"/>
                <w:sz w:val="20"/>
                <w:szCs w:val="20"/>
              </w:rPr>
            </w:pPr>
            <w:r w:rsidRPr="00BF3335">
              <w:rPr>
                <w:rFonts w:eastAsia="MS Mincho"/>
                <w:b/>
                <w:bCs/>
                <w:color w:val="000000"/>
                <w:sz w:val="20"/>
                <w:szCs w:val="20"/>
              </w:rPr>
              <w:t>Итого, без учёта НДС:</w:t>
            </w:r>
          </w:p>
        </w:tc>
        <w:tc>
          <w:tcPr>
            <w:tcW w:w="2977" w:type="dxa"/>
            <w:gridSpan w:val="2"/>
            <w:tcBorders>
              <w:top w:val="nil"/>
              <w:left w:val="single" w:sz="4" w:space="0" w:color="auto"/>
              <w:bottom w:val="single" w:sz="4" w:space="0" w:color="auto"/>
              <w:right w:val="single" w:sz="8" w:space="0" w:color="auto"/>
            </w:tcBorders>
            <w:vAlign w:val="bottom"/>
          </w:tcPr>
          <w:p w:rsidR="00BF3335" w:rsidRPr="00BF3335" w:rsidRDefault="00BF3335" w:rsidP="00BF3335">
            <w:pPr>
              <w:jc w:val="center"/>
              <w:rPr>
                <w:rFonts w:eastAsia="MS Mincho"/>
                <w:b/>
                <w:bCs/>
                <w:sz w:val="20"/>
                <w:szCs w:val="20"/>
              </w:rPr>
            </w:pPr>
            <w:r w:rsidRPr="00BF3335">
              <w:rPr>
                <w:rFonts w:eastAsia="MS Mincho"/>
                <w:b/>
                <w:bCs/>
                <w:sz w:val="20"/>
                <w:szCs w:val="20"/>
              </w:rPr>
              <w:t> </w:t>
            </w:r>
          </w:p>
          <w:p w:rsidR="00BF3335" w:rsidRPr="00BF3335" w:rsidRDefault="00BF3335" w:rsidP="00BF3335">
            <w:pPr>
              <w:jc w:val="center"/>
              <w:rPr>
                <w:rFonts w:eastAsia="MS Mincho"/>
                <w:b/>
                <w:bCs/>
                <w:sz w:val="20"/>
                <w:szCs w:val="20"/>
              </w:rPr>
            </w:pPr>
            <w:r w:rsidRPr="00BF3335">
              <w:rPr>
                <w:rFonts w:eastAsia="MS Mincho"/>
                <w:b/>
                <w:bCs/>
                <w:sz w:val="20"/>
                <w:szCs w:val="20"/>
              </w:rPr>
              <w:t> </w:t>
            </w:r>
          </w:p>
        </w:tc>
      </w:tr>
      <w:tr w:rsidR="00BF3335" w:rsidRPr="00BF3335" w:rsidTr="005F074D">
        <w:trPr>
          <w:trHeight w:val="321"/>
        </w:trPr>
        <w:tc>
          <w:tcPr>
            <w:tcW w:w="553"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552" w:type="dxa"/>
            <w:gridSpan w:val="2"/>
            <w:tcBorders>
              <w:top w:val="nil"/>
              <w:left w:val="nil"/>
              <w:bottom w:val="nil"/>
              <w:right w:val="nil"/>
            </w:tcBorders>
            <w:vAlign w:val="bottom"/>
          </w:tcPr>
          <w:p w:rsidR="00BF3335" w:rsidRPr="00BF3335" w:rsidRDefault="00BF3335" w:rsidP="00BF3335">
            <w:pPr>
              <w:rPr>
                <w:rFonts w:eastAsia="MS Mincho"/>
                <w:sz w:val="20"/>
                <w:szCs w:val="20"/>
              </w:rPr>
            </w:pPr>
          </w:p>
        </w:tc>
        <w:tc>
          <w:tcPr>
            <w:tcW w:w="1701"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276"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276"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890" w:type="dxa"/>
            <w:gridSpan w:val="2"/>
            <w:tcBorders>
              <w:top w:val="nil"/>
              <w:left w:val="nil"/>
              <w:bottom w:val="nil"/>
              <w:right w:val="nil"/>
            </w:tcBorders>
          </w:tcPr>
          <w:p w:rsidR="00BF3335" w:rsidRPr="00BF3335" w:rsidRDefault="00BF3335" w:rsidP="00BF3335">
            <w:pPr>
              <w:jc w:val="right"/>
              <w:rPr>
                <w:rFonts w:eastAsia="MS Mincho"/>
                <w:b/>
                <w:bCs/>
                <w:color w:val="000000"/>
                <w:sz w:val="20"/>
                <w:szCs w:val="20"/>
              </w:rPr>
            </w:pPr>
          </w:p>
        </w:tc>
        <w:tc>
          <w:tcPr>
            <w:tcW w:w="3780" w:type="dxa"/>
            <w:gridSpan w:val="4"/>
            <w:tcBorders>
              <w:top w:val="nil"/>
              <w:left w:val="nil"/>
              <w:bottom w:val="nil"/>
              <w:right w:val="nil"/>
            </w:tcBorders>
          </w:tcPr>
          <w:p w:rsidR="00BF3335" w:rsidRPr="00BF3335" w:rsidRDefault="00BF3335" w:rsidP="00BF3335">
            <w:pPr>
              <w:jc w:val="right"/>
              <w:rPr>
                <w:rFonts w:eastAsia="MS Mincho"/>
                <w:b/>
                <w:bCs/>
                <w:color w:val="000000"/>
                <w:sz w:val="20"/>
                <w:szCs w:val="20"/>
              </w:rPr>
            </w:pPr>
            <w:r w:rsidRPr="00BF3335">
              <w:rPr>
                <w:rFonts w:eastAsia="MS Mincho"/>
                <w:b/>
                <w:bCs/>
                <w:color w:val="000000"/>
                <w:sz w:val="20"/>
                <w:szCs w:val="20"/>
              </w:rPr>
              <w:t xml:space="preserve">НДС </w:t>
            </w:r>
            <w:r w:rsidRPr="00BF3335">
              <w:rPr>
                <w:rFonts w:eastAsia="MS Mincho"/>
                <w:b/>
                <w:bCs/>
                <w:sz w:val="20"/>
                <w:szCs w:val="20"/>
              </w:rPr>
              <w:t>(по ставке</w:t>
            </w:r>
            <w:r w:rsidRPr="00BF3335">
              <w:t xml:space="preserve"> 18%)</w:t>
            </w:r>
            <w:r w:rsidRPr="00BF3335">
              <w:rPr>
                <w:rFonts w:eastAsia="MS Mincho"/>
                <w:b/>
                <w:bCs/>
                <w:color w:val="000000"/>
                <w:sz w:val="20"/>
                <w:szCs w:val="20"/>
              </w:rPr>
              <w:t>:</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BF3335" w:rsidRPr="00BF3335" w:rsidRDefault="00BF3335" w:rsidP="00BF3335">
            <w:pPr>
              <w:rPr>
                <w:rFonts w:eastAsia="MS Mincho"/>
                <w:b/>
                <w:bCs/>
                <w:sz w:val="20"/>
                <w:szCs w:val="20"/>
              </w:rPr>
            </w:pPr>
          </w:p>
        </w:tc>
      </w:tr>
      <w:tr w:rsidR="00BF3335" w:rsidRPr="00BF3335" w:rsidTr="005F074D">
        <w:trPr>
          <w:trHeight w:val="412"/>
        </w:trPr>
        <w:tc>
          <w:tcPr>
            <w:tcW w:w="553"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552" w:type="dxa"/>
            <w:gridSpan w:val="2"/>
            <w:tcBorders>
              <w:top w:val="nil"/>
              <w:left w:val="nil"/>
              <w:bottom w:val="nil"/>
              <w:right w:val="nil"/>
            </w:tcBorders>
            <w:vAlign w:val="bottom"/>
          </w:tcPr>
          <w:p w:rsidR="00BF3335" w:rsidRPr="00BF3335" w:rsidRDefault="00BF3335" w:rsidP="00BF3335">
            <w:pPr>
              <w:rPr>
                <w:rFonts w:eastAsia="MS Mincho"/>
                <w:sz w:val="20"/>
                <w:szCs w:val="20"/>
              </w:rPr>
            </w:pPr>
          </w:p>
        </w:tc>
        <w:tc>
          <w:tcPr>
            <w:tcW w:w="1701"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276"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276" w:type="dxa"/>
            <w:tcBorders>
              <w:top w:val="nil"/>
              <w:left w:val="nil"/>
              <w:bottom w:val="nil"/>
              <w:right w:val="nil"/>
            </w:tcBorders>
            <w:vAlign w:val="bottom"/>
          </w:tcPr>
          <w:p w:rsidR="00BF3335" w:rsidRPr="00BF3335" w:rsidRDefault="00BF3335" w:rsidP="00BF3335">
            <w:pPr>
              <w:rPr>
                <w:rFonts w:eastAsia="MS Mincho"/>
                <w:sz w:val="20"/>
                <w:szCs w:val="20"/>
              </w:rPr>
            </w:pPr>
          </w:p>
        </w:tc>
        <w:tc>
          <w:tcPr>
            <w:tcW w:w="1890" w:type="dxa"/>
            <w:gridSpan w:val="2"/>
            <w:tcBorders>
              <w:top w:val="nil"/>
              <w:left w:val="nil"/>
              <w:bottom w:val="nil"/>
              <w:right w:val="nil"/>
            </w:tcBorders>
          </w:tcPr>
          <w:p w:rsidR="00BF3335" w:rsidRPr="00BF3335" w:rsidRDefault="00BF3335" w:rsidP="00BF3335">
            <w:pPr>
              <w:jc w:val="right"/>
              <w:rPr>
                <w:rFonts w:eastAsia="MS Mincho"/>
                <w:b/>
                <w:bCs/>
                <w:color w:val="000000"/>
                <w:sz w:val="20"/>
                <w:szCs w:val="20"/>
              </w:rPr>
            </w:pPr>
          </w:p>
        </w:tc>
        <w:tc>
          <w:tcPr>
            <w:tcW w:w="3780" w:type="dxa"/>
            <w:gridSpan w:val="4"/>
            <w:tcBorders>
              <w:top w:val="nil"/>
              <w:left w:val="nil"/>
              <w:bottom w:val="nil"/>
              <w:right w:val="nil"/>
            </w:tcBorders>
          </w:tcPr>
          <w:p w:rsidR="00BF3335" w:rsidRPr="00BF3335" w:rsidRDefault="00BF3335" w:rsidP="00BF3335">
            <w:pPr>
              <w:jc w:val="right"/>
              <w:rPr>
                <w:rFonts w:eastAsia="MS Mincho"/>
                <w:b/>
                <w:bCs/>
                <w:color w:val="000000"/>
                <w:sz w:val="20"/>
                <w:szCs w:val="20"/>
              </w:rPr>
            </w:pPr>
            <w:r w:rsidRPr="00BF3335">
              <w:rPr>
                <w:rFonts w:eastAsia="MS Mincho"/>
                <w:b/>
                <w:bCs/>
                <w:color w:val="000000"/>
                <w:sz w:val="20"/>
                <w:szCs w:val="20"/>
              </w:rPr>
              <w:t>Итого, в том числе НДС:</w:t>
            </w:r>
          </w:p>
        </w:tc>
        <w:tc>
          <w:tcPr>
            <w:tcW w:w="2977" w:type="dxa"/>
            <w:gridSpan w:val="2"/>
            <w:tcBorders>
              <w:top w:val="single" w:sz="4" w:space="0" w:color="auto"/>
              <w:left w:val="single" w:sz="4" w:space="0" w:color="auto"/>
              <w:bottom w:val="single" w:sz="4" w:space="0" w:color="auto"/>
              <w:right w:val="single" w:sz="4" w:space="0" w:color="auto"/>
            </w:tcBorders>
            <w:vAlign w:val="bottom"/>
          </w:tcPr>
          <w:p w:rsidR="00BF3335" w:rsidRPr="00BF3335" w:rsidRDefault="00BF3335" w:rsidP="00BF3335">
            <w:pPr>
              <w:jc w:val="center"/>
              <w:rPr>
                <w:rFonts w:eastAsia="MS Mincho"/>
                <w:b/>
                <w:bCs/>
                <w:sz w:val="20"/>
                <w:szCs w:val="20"/>
              </w:rPr>
            </w:pPr>
          </w:p>
        </w:tc>
      </w:tr>
    </w:tbl>
    <w:p w:rsidR="00BF3335" w:rsidRPr="00BF3335" w:rsidRDefault="00BF3335" w:rsidP="00BF3335">
      <w:pPr>
        <w:rPr>
          <w:rFonts w:eastAsia="MS Mincho"/>
          <w:sz w:val="26"/>
          <w:szCs w:val="26"/>
          <w:lang w:eastAsia="ja-JP"/>
        </w:rPr>
        <w:sectPr w:rsidR="00BF3335" w:rsidRPr="00BF3335" w:rsidSect="005F074D">
          <w:pgSz w:w="16838" w:h="11906" w:orient="landscape"/>
          <w:pgMar w:top="1701" w:right="1134" w:bottom="850" w:left="1134" w:header="708" w:footer="708" w:gutter="0"/>
          <w:cols w:space="708"/>
          <w:titlePg/>
          <w:docGrid w:linePitch="360"/>
        </w:sect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ДОСТАВКА И ОПЛАТА ТОВАРА</w:t>
      </w:r>
    </w:p>
    <w:p w:rsidR="00BF3335" w:rsidRPr="00BF3335" w:rsidRDefault="00BF3335" w:rsidP="00BF3335">
      <w:pPr>
        <w:jc w:val="center"/>
        <w:rPr>
          <w:rFonts w:eastAsia="MS Mincho"/>
          <w:sz w:val="26"/>
          <w:szCs w:val="26"/>
          <w:lang w:eastAsia="ja-JP"/>
        </w:rPr>
      </w:pPr>
    </w:p>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Доставка и оплата Товара осуществляются на условиях, определённых Договором поставки № ____ от «____» ________ 201_ г.</w:t>
      </w:r>
    </w:p>
    <w:p w:rsidR="00BF3335" w:rsidRPr="00BF3335" w:rsidRDefault="00BF3335" w:rsidP="00BF3335">
      <w:r w:rsidRPr="00BF3335">
        <w:rPr>
          <w:sz w:val="26"/>
          <w:szCs w:val="26"/>
        </w:rPr>
        <w:t xml:space="preserve">Акт сдачи-приёмки Товара составляется Сторонами отдельно на каждую Партию Товара, поставленную Покупателю по соответствующему Месту доставки. </w:t>
      </w:r>
      <w:r w:rsidRPr="00BF3335">
        <w:rPr>
          <w:lang w:eastAsia="en-US"/>
        </w:rPr>
        <w:t xml:space="preserve">Поставка товара осуществляется в течение 30-дней с момента подписания формы Заказа. </w:t>
      </w:r>
      <w:r w:rsidRPr="00BF3335">
        <w:t>Поставщик обязан предоставить вместе с Товаром следующие сопроводительные документы:</w:t>
      </w:r>
    </w:p>
    <w:p w:rsidR="00BF3335" w:rsidRPr="00BF3335" w:rsidRDefault="00BF3335" w:rsidP="00BF3335">
      <w:r w:rsidRPr="00BF3335">
        <w:t xml:space="preserve">На приставки для </w:t>
      </w:r>
      <w:r w:rsidRPr="00BF3335">
        <w:rPr>
          <w:lang w:val="en-US"/>
        </w:rPr>
        <w:t>IP</w:t>
      </w:r>
      <w:r w:rsidRPr="00BF3335">
        <w:t>-</w:t>
      </w:r>
      <w:r w:rsidRPr="00BF3335">
        <w:rPr>
          <w:lang w:val="en-US"/>
        </w:rPr>
        <w:t>TV</w:t>
      </w:r>
    </w:p>
    <w:p w:rsidR="00BF3335" w:rsidRPr="00BF3335" w:rsidRDefault="00BF3335" w:rsidP="00BF3335">
      <w:r w:rsidRPr="00BF3335">
        <w:t>1) Паспорт.</w:t>
      </w:r>
    </w:p>
    <w:p w:rsidR="00BF3335" w:rsidRPr="00BF3335" w:rsidRDefault="00BF3335" w:rsidP="00BF3335">
      <w:r w:rsidRPr="00BF3335">
        <w:t>2) Техническое описание поставляемого Товара.</w:t>
      </w:r>
    </w:p>
    <w:p w:rsidR="00BF3335" w:rsidRPr="00BF3335" w:rsidRDefault="00BF3335" w:rsidP="00BF3335">
      <w:r w:rsidRPr="00BF3335">
        <w:t>3) Инструкция на русском языке.</w:t>
      </w:r>
    </w:p>
    <w:p w:rsidR="00BF3335" w:rsidRPr="00BF3335" w:rsidRDefault="00BF3335" w:rsidP="00BF3335">
      <w:r w:rsidRPr="00BF3335">
        <w:t>4) Сертификат соответствия стандартам РФ, Сертификат соответствия Системе сертификации в области связи.</w:t>
      </w:r>
    </w:p>
    <w:p w:rsidR="00BF3335" w:rsidRPr="00BF3335" w:rsidRDefault="00BF3335" w:rsidP="00BF3335">
      <w:r w:rsidRPr="00BF3335">
        <w:t>5) Гарантия на данное оборудование не менее 1 года.</w:t>
      </w:r>
    </w:p>
    <w:p w:rsidR="00BF3335" w:rsidRPr="00BF3335" w:rsidRDefault="00BF3335" w:rsidP="00BF3335">
      <w:r w:rsidRPr="00BF3335">
        <w:t xml:space="preserve">На приставки для </w:t>
      </w:r>
      <w:r w:rsidRPr="00BF3335">
        <w:rPr>
          <w:lang w:val="en-US"/>
        </w:rPr>
        <w:t>IP</w:t>
      </w:r>
      <w:r w:rsidRPr="00BF3335">
        <w:t>-</w:t>
      </w:r>
      <w:r w:rsidRPr="00BF3335">
        <w:rPr>
          <w:lang w:val="en-US"/>
        </w:rPr>
        <w:t>TV</w:t>
      </w:r>
      <w:r w:rsidRPr="00BF3335">
        <w:t xml:space="preserve"> (восстановленное оборудование):</w:t>
      </w:r>
    </w:p>
    <w:p w:rsidR="00BF3335" w:rsidRPr="00BF3335" w:rsidRDefault="00BF3335" w:rsidP="00BF3335">
      <w:r w:rsidRPr="00BF3335">
        <w:t xml:space="preserve"> 1) Справочник по установке и подключению.</w:t>
      </w:r>
    </w:p>
    <w:p w:rsidR="00BF3335" w:rsidRPr="00BF3335" w:rsidRDefault="00BF3335" w:rsidP="00BF3335">
      <w:r w:rsidRPr="00BF3335">
        <w:t>2) Гарантийный талон.</w:t>
      </w:r>
    </w:p>
    <w:p w:rsidR="00BF3335" w:rsidRPr="00BF3335" w:rsidRDefault="00BF3335" w:rsidP="00BF3335">
      <w:r w:rsidRPr="00BF3335">
        <w:t>3) Инструкция на русском языке.</w:t>
      </w:r>
    </w:p>
    <w:p w:rsidR="00BF3335" w:rsidRPr="00BF3335" w:rsidRDefault="00BF3335" w:rsidP="00BF3335">
      <w:r w:rsidRPr="00BF3335">
        <w:t xml:space="preserve">4) Гарантия на данное оборудование 6 месяцев.   </w:t>
      </w:r>
    </w:p>
    <w:p w:rsidR="00BF3335" w:rsidRPr="00BF3335" w:rsidRDefault="00BF3335" w:rsidP="00BF3335">
      <w:r w:rsidRPr="00BF3335">
        <w:t xml:space="preserve">5) </w:t>
      </w:r>
      <w:proofErr w:type="gramStart"/>
      <w:r w:rsidRPr="00BF3335">
        <w:t>В</w:t>
      </w:r>
      <w:proofErr w:type="gramEnd"/>
      <w:r w:rsidRPr="00BF3335">
        <w:t xml:space="preserve"> комплект приставок для IP-TV входит в </w:t>
      </w:r>
      <w:proofErr w:type="spellStart"/>
      <w:r w:rsidRPr="00BF3335">
        <w:t>т.ч</w:t>
      </w:r>
      <w:proofErr w:type="spellEnd"/>
      <w:r w:rsidRPr="00BF3335">
        <w:t xml:space="preserve">. кабель 3 </w:t>
      </w:r>
      <w:r w:rsidRPr="00BF3335">
        <w:rPr>
          <w:lang w:val="en-US"/>
        </w:rPr>
        <w:t>RCA</w:t>
      </w:r>
      <w:r w:rsidRPr="00BF3335">
        <w:t>, HDMI- кабель 1,5м.</w:t>
      </w:r>
    </w:p>
    <w:p w:rsidR="00BF3335" w:rsidRPr="00BF3335" w:rsidRDefault="00BF3335" w:rsidP="00BF3335">
      <w:pPr>
        <w:jc w:val="both"/>
        <w:rPr>
          <w:i/>
          <w:color w:val="FF0000"/>
          <w:sz w:val="26"/>
          <w:szCs w:val="26"/>
        </w:rPr>
      </w:pPr>
    </w:p>
    <w:p w:rsidR="00BF3335" w:rsidRPr="00BF3335" w:rsidRDefault="00BF3335" w:rsidP="00BF3335">
      <w:pPr>
        <w:jc w:val="both"/>
        <w:rPr>
          <w:i/>
          <w:color w:val="000000" w:themeColor="text1"/>
          <w:sz w:val="26"/>
          <w:szCs w:val="26"/>
        </w:rPr>
      </w:pPr>
      <w:r w:rsidRPr="00BF3335">
        <w:rPr>
          <w:color w:val="000000" w:themeColor="text1"/>
          <w:sz w:val="26"/>
          <w:szCs w:val="26"/>
        </w:rPr>
        <w:t xml:space="preserve">Во избежание каких-либо разногласий Стороны пришли к соглашению, что течение гарантийного срока на </w:t>
      </w:r>
      <w:r w:rsidRPr="00BF3335">
        <w:rPr>
          <w:i/>
          <w:color w:val="000000" w:themeColor="text1"/>
          <w:sz w:val="26"/>
          <w:szCs w:val="26"/>
        </w:rPr>
        <w:t>Товар//Партию товара//Наименование Товара</w:t>
      </w:r>
      <w:r w:rsidRPr="00BF3335">
        <w:rPr>
          <w:color w:val="000000" w:themeColor="text1"/>
          <w:sz w:val="26"/>
          <w:szCs w:val="26"/>
        </w:rPr>
        <w:t xml:space="preserve"> </w:t>
      </w:r>
      <w:r w:rsidRPr="00BF3335">
        <w:rPr>
          <w:color w:val="000000" w:themeColor="text1"/>
        </w:rPr>
        <w:t>начинается с даты подписания накладной.</w:t>
      </w:r>
    </w:p>
    <w:p w:rsidR="00BF3335" w:rsidRPr="00BF3335" w:rsidRDefault="00BF3335" w:rsidP="00BF3335">
      <w:pPr>
        <w:jc w:val="center"/>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ГРАФИК ПОСТАВКИ ТОВАРА</w:t>
      </w:r>
    </w:p>
    <w:p w:rsidR="00BF3335" w:rsidRPr="00BF3335" w:rsidRDefault="00BF3335" w:rsidP="00BF3335">
      <w:pPr>
        <w:jc w:val="both"/>
        <w:rPr>
          <w:rFonts w:eastAsia="MS Mincho"/>
          <w:sz w:val="26"/>
          <w:szCs w:val="26"/>
          <w:lang w:eastAsia="ja-JP"/>
        </w:rPr>
      </w:pP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РЕКВИЗИТЫ И ПОДПИСИ СТОРОН</w:t>
      </w:r>
    </w:p>
    <w:p w:rsidR="00BF3335" w:rsidRPr="00BF3335" w:rsidRDefault="00BF3335" w:rsidP="00BF3335">
      <w:pPr>
        <w:jc w:val="both"/>
        <w:rPr>
          <w:rFonts w:eastAsia="MS Mincho"/>
          <w:sz w:val="26"/>
          <w:szCs w:val="26"/>
          <w:lang w:eastAsia="ja-JP"/>
        </w:rPr>
      </w:pPr>
    </w:p>
    <w:tbl>
      <w:tblPr>
        <w:tblW w:w="0" w:type="auto"/>
        <w:tblLook w:val="01E0" w:firstRow="1" w:lastRow="1" w:firstColumn="1" w:lastColumn="1" w:noHBand="0" w:noVBand="0"/>
      </w:tblPr>
      <w:tblGrid>
        <w:gridCol w:w="4671"/>
        <w:gridCol w:w="4684"/>
      </w:tblGrid>
      <w:tr w:rsidR="00BF3335" w:rsidRPr="00BF3335" w:rsidTr="005F074D">
        <w:tc>
          <w:tcPr>
            <w:tcW w:w="4785"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Поставщик</w:t>
            </w:r>
          </w:p>
        </w:tc>
        <w:tc>
          <w:tcPr>
            <w:tcW w:w="4786"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Покупатель</w:t>
            </w:r>
          </w:p>
        </w:tc>
      </w:tr>
      <w:tr w:rsidR="00BF3335" w:rsidRPr="00BF3335" w:rsidTr="005F074D">
        <w:tc>
          <w:tcPr>
            <w:tcW w:w="4785" w:type="dxa"/>
          </w:tcPr>
          <w:p w:rsidR="00BF3335" w:rsidRPr="00BF3335" w:rsidRDefault="00BF3335" w:rsidP="00BF3335">
            <w:pPr>
              <w:rPr>
                <w:color w:val="000000" w:themeColor="text1"/>
              </w:rPr>
            </w:pPr>
            <w:proofErr w:type="gramStart"/>
            <w:r w:rsidRPr="00BF3335">
              <w:rPr>
                <w:color w:val="000000" w:themeColor="text1"/>
              </w:rPr>
              <w:t>ГК  «</w:t>
            </w:r>
            <w:proofErr w:type="gramEnd"/>
            <w:r w:rsidRPr="00BF3335">
              <w:rPr>
                <w:color w:val="000000" w:themeColor="text1"/>
              </w:rPr>
              <w:t xml:space="preserve">Башинформсвязь» </w:t>
            </w:r>
          </w:p>
          <w:p w:rsidR="00BF3335" w:rsidRPr="00BF3335" w:rsidRDefault="00BF3335" w:rsidP="00BF3335">
            <w:pPr>
              <w:rPr>
                <w:color w:val="000000" w:themeColor="text1"/>
              </w:rPr>
            </w:pPr>
            <w:r w:rsidRPr="00BF3335">
              <w:rPr>
                <w:color w:val="000000" w:themeColor="text1"/>
              </w:rPr>
              <w:t>ОАО «УЗ «</w:t>
            </w:r>
            <w:proofErr w:type="spellStart"/>
            <w:r w:rsidRPr="00BF3335">
              <w:rPr>
                <w:color w:val="000000" w:themeColor="text1"/>
              </w:rPr>
              <w:t>Промсвязь</w:t>
            </w:r>
            <w:proofErr w:type="spellEnd"/>
            <w:r w:rsidRPr="00BF3335">
              <w:rPr>
                <w:color w:val="000000" w:themeColor="text1"/>
              </w:rPr>
              <w:t xml:space="preserve">» </w:t>
            </w:r>
          </w:p>
          <w:p w:rsidR="00BF3335" w:rsidRPr="00BF3335" w:rsidRDefault="00BF3335" w:rsidP="00BF3335">
            <w:pPr>
              <w:jc w:val="both"/>
              <w:rPr>
                <w:rFonts w:eastAsia="MS Mincho"/>
                <w:color w:val="000000" w:themeColor="text1"/>
                <w:sz w:val="26"/>
                <w:szCs w:val="26"/>
                <w:lang w:eastAsia="ja-JP"/>
              </w:rPr>
            </w:pPr>
          </w:p>
        </w:tc>
        <w:tc>
          <w:tcPr>
            <w:tcW w:w="4786"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ПАО «Башинформсвязь»</w:t>
            </w:r>
          </w:p>
        </w:tc>
      </w:tr>
      <w:tr w:rsidR="00BF3335" w:rsidRPr="00BF3335" w:rsidTr="005F074D">
        <w:tc>
          <w:tcPr>
            <w:tcW w:w="4785" w:type="dxa"/>
          </w:tcPr>
          <w:p w:rsidR="00BF3335" w:rsidRPr="00BF3335" w:rsidRDefault="00BF3335" w:rsidP="00BF3335">
            <w:pPr>
              <w:jc w:val="both"/>
              <w:rPr>
                <w:rFonts w:eastAsia="MS Mincho"/>
                <w:sz w:val="26"/>
                <w:szCs w:val="26"/>
                <w:lang w:eastAsia="ja-JP"/>
              </w:rPr>
            </w:pPr>
          </w:p>
        </w:tc>
        <w:tc>
          <w:tcPr>
            <w:tcW w:w="4786" w:type="dxa"/>
          </w:tcPr>
          <w:p w:rsidR="00BF3335" w:rsidRPr="00BF3335" w:rsidRDefault="00BF3335" w:rsidP="00BF3335">
            <w:pPr>
              <w:jc w:val="both"/>
              <w:rPr>
                <w:rFonts w:eastAsia="MS Mincho"/>
                <w:sz w:val="26"/>
                <w:szCs w:val="26"/>
                <w:lang w:eastAsia="ja-JP"/>
              </w:rPr>
            </w:pPr>
          </w:p>
        </w:tc>
      </w:tr>
      <w:tr w:rsidR="00BF3335" w:rsidRPr="00BF3335" w:rsidTr="005F074D">
        <w:tc>
          <w:tcPr>
            <w:tcW w:w="4785"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________________ /</w:t>
            </w:r>
            <w:r w:rsidRPr="00BF3335">
              <w:rPr>
                <w:lang w:eastAsia="en-US"/>
              </w:rPr>
              <w:t xml:space="preserve"> Д. С. Тимкин</w:t>
            </w:r>
          </w:p>
        </w:tc>
        <w:tc>
          <w:tcPr>
            <w:tcW w:w="4786"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 xml:space="preserve">______________ / </w:t>
            </w:r>
            <w:proofErr w:type="spellStart"/>
            <w:r w:rsidRPr="00BF3335">
              <w:rPr>
                <w:rFonts w:eastAsia="MS Mincho"/>
                <w:sz w:val="26"/>
                <w:szCs w:val="26"/>
                <w:lang w:eastAsia="ja-JP"/>
              </w:rPr>
              <w:t>М.Г.Долгоаршинных</w:t>
            </w:r>
            <w:proofErr w:type="spellEnd"/>
          </w:p>
        </w:tc>
      </w:tr>
      <w:tr w:rsidR="00BF3335" w:rsidRPr="00BF3335" w:rsidTr="005F074D">
        <w:tc>
          <w:tcPr>
            <w:tcW w:w="4785" w:type="dxa"/>
          </w:tcPr>
          <w:p w:rsidR="00BF3335" w:rsidRPr="00BF3335" w:rsidRDefault="00BF3335" w:rsidP="00BF3335">
            <w:pPr>
              <w:jc w:val="both"/>
              <w:rPr>
                <w:rFonts w:eastAsia="MS Mincho"/>
                <w:sz w:val="26"/>
                <w:szCs w:val="26"/>
                <w:lang w:eastAsia="ja-JP"/>
              </w:rPr>
            </w:pPr>
            <w:proofErr w:type="spellStart"/>
            <w:r w:rsidRPr="00BF3335">
              <w:rPr>
                <w:rFonts w:eastAsia="MS Mincho"/>
                <w:sz w:val="26"/>
                <w:szCs w:val="26"/>
                <w:lang w:eastAsia="ja-JP"/>
              </w:rPr>
              <w:t>м.п</w:t>
            </w:r>
            <w:proofErr w:type="spellEnd"/>
            <w:r w:rsidRPr="00BF3335">
              <w:rPr>
                <w:rFonts w:eastAsia="MS Mincho"/>
                <w:sz w:val="26"/>
                <w:szCs w:val="26"/>
                <w:lang w:eastAsia="ja-JP"/>
              </w:rPr>
              <w:t>.</w:t>
            </w:r>
          </w:p>
        </w:tc>
        <w:tc>
          <w:tcPr>
            <w:tcW w:w="4786" w:type="dxa"/>
          </w:tcPr>
          <w:p w:rsidR="00BF3335" w:rsidRPr="00BF3335" w:rsidRDefault="00BF3335" w:rsidP="00BF3335">
            <w:pPr>
              <w:jc w:val="both"/>
              <w:rPr>
                <w:rFonts w:eastAsia="MS Mincho"/>
                <w:sz w:val="26"/>
                <w:szCs w:val="26"/>
                <w:lang w:eastAsia="ja-JP"/>
              </w:rPr>
            </w:pPr>
            <w:proofErr w:type="spellStart"/>
            <w:r w:rsidRPr="00BF3335">
              <w:rPr>
                <w:rFonts w:eastAsia="MS Mincho"/>
                <w:sz w:val="26"/>
                <w:szCs w:val="26"/>
                <w:lang w:eastAsia="ja-JP"/>
              </w:rPr>
              <w:t>м.п</w:t>
            </w:r>
            <w:proofErr w:type="spellEnd"/>
            <w:r w:rsidRPr="00BF3335">
              <w:rPr>
                <w:rFonts w:eastAsia="MS Mincho"/>
                <w:sz w:val="26"/>
                <w:szCs w:val="26"/>
                <w:lang w:eastAsia="ja-JP"/>
              </w:rPr>
              <w:t>.</w:t>
            </w:r>
          </w:p>
        </w:tc>
      </w:tr>
    </w:tbl>
    <w:p w:rsidR="00BF3335" w:rsidRPr="00BF3335" w:rsidRDefault="00BF3335" w:rsidP="00BF3335">
      <w:pPr>
        <w:jc w:val="both"/>
        <w:rPr>
          <w:rFonts w:eastAsia="MS Mincho"/>
          <w:sz w:val="26"/>
          <w:szCs w:val="26"/>
          <w:lang w:eastAsia="ja-JP"/>
        </w:rPr>
      </w:pPr>
    </w:p>
    <w:p w:rsidR="00BF3335" w:rsidRPr="00BF3335" w:rsidRDefault="00BF3335" w:rsidP="00BF3335">
      <w:pPr>
        <w:jc w:val="center"/>
        <w:rPr>
          <w:rFonts w:eastAsia="MS Mincho"/>
          <w:b/>
          <w:sz w:val="26"/>
          <w:szCs w:val="26"/>
          <w:lang w:eastAsia="ja-JP"/>
        </w:rPr>
      </w:pPr>
      <w:r w:rsidRPr="00BF3335">
        <w:rPr>
          <w:rFonts w:eastAsia="MS Mincho"/>
          <w:b/>
          <w:sz w:val="26"/>
          <w:szCs w:val="26"/>
          <w:lang w:eastAsia="ja-JP"/>
        </w:rPr>
        <w:t>Форма согласована</w:t>
      </w:r>
    </w:p>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 xml:space="preserve">                                                          </w:t>
      </w:r>
    </w:p>
    <w:p w:rsidR="00BF3335" w:rsidRPr="00BF3335" w:rsidRDefault="00BF3335" w:rsidP="00BF3335">
      <w:pPr>
        <w:jc w:val="center"/>
        <w:rPr>
          <w:rFonts w:eastAsia="MS Mincho"/>
          <w:sz w:val="26"/>
          <w:szCs w:val="26"/>
          <w:lang w:eastAsia="ja-JP"/>
        </w:rPr>
      </w:pPr>
      <w:r w:rsidRPr="00BF3335">
        <w:rPr>
          <w:rFonts w:eastAsia="MS Mincho"/>
          <w:sz w:val="26"/>
          <w:szCs w:val="26"/>
          <w:lang w:eastAsia="ja-JP"/>
        </w:rPr>
        <w:t>РЕКВИЗИТЫ И ПОДПИСИ СТОРОН</w:t>
      </w:r>
    </w:p>
    <w:p w:rsidR="00BF3335" w:rsidRPr="00BF3335" w:rsidRDefault="00BF3335" w:rsidP="00BF3335">
      <w:pPr>
        <w:jc w:val="center"/>
        <w:rPr>
          <w:rFonts w:eastAsia="MS Mincho"/>
          <w:sz w:val="26"/>
          <w:szCs w:val="26"/>
          <w:lang w:eastAsia="ja-JP"/>
        </w:rPr>
      </w:pPr>
    </w:p>
    <w:tbl>
      <w:tblPr>
        <w:tblW w:w="0" w:type="auto"/>
        <w:tblLook w:val="01E0" w:firstRow="1" w:lastRow="1" w:firstColumn="1" w:lastColumn="1" w:noHBand="0" w:noVBand="0"/>
      </w:tblPr>
      <w:tblGrid>
        <w:gridCol w:w="4671"/>
        <w:gridCol w:w="4684"/>
      </w:tblGrid>
      <w:tr w:rsidR="00BF3335" w:rsidRPr="00BF3335" w:rsidTr="005F074D">
        <w:tc>
          <w:tcPr>
            <w:tcW w:w="4785"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Поставщик</w:t>
            </w:r>
          </w:p>
        </w:tc>
        <w:tc>
          <w:tcPr>
            <w:tcW w:w="4786"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Покупатель</w:t>
            </w:r>
          </w:p>
        </w:tc>
      </w:tr>
      <w:tr w:rsidR="00BF3335" w:rsidRPr="00BF3335" w:rsidTr="005F074D">
        <w:tc>
          <w:tcPr>
            <w:tcW w:w="4785" w:type="dxa"/>
          </w:tcPr>
          <w:p w:rsidR="00BF3335" w:rsidRPr="00BF3335" w:rsidRDefault="00BF3335" w:rsidP="00BF3335">
            <w:pPr>
              <w:rPr>
                <w:color w:val="000000" w:themeColor="text1"/>
              </w:rPr>
            </w:pPr>
            <w:proofErr w:type="gramStart"/>
            <w:r w:rsidRPr="00BF3335">
              <w:rPr>
                <w:color w:val="000000" w:themeColor="text1"/>
              </w:rPr>
              <w:t>ГК  «</w:t>
            </w:r>
            <w:proofErr w:type="gramEnd"/>
            <w:r w:rsidRPr="00BF3335">
              <w:rPr>
                <w:color w:val="000000" w:themeColor="text1"/>
              </w:rPr>
              <w:t xml:space="preserve">Башинформсвязь» </w:t>
            </w:r>
          </w:p>
          <w:p w:rsidR="00BF3335" w:rsidRPr="00BF3335" w:rsidRDefault="00BF3335" w:rsidP="00BF3335">
            <w:pPr>
              <w:rPr>
                <w:color w:val="000000" w:themeColor="text1"/>
              </w:rPr>
            </w:pPr>
            <w:r w:rsidRPr="00BF3335">
              <w:rPr>
                <w:color w:val="000000" w:themeColor="text1"/>
              </w:rPr>
              <w:t>ОАО «УЗ «</w:t>
            </w:r>
            <w:proofErr w:type="spellStart"/>
            <w:r w:rsidRPr="00BF3335">
              <w:rPr>
                <w:color w:val="000000" w:themeColor="text1"/>
              </w:rPr>
              <w:t>Промсвязь</w:t>
            </w:r>
            <w:proofErr w:type="spellEnd"/>
            <w:r w:rsidRPr="00BF3335">
              <w:rPr>
                <w:color w:val="000000" w:themeColor="text1"/>
              </w:rPr>
              <w:t xml:space="preserve">» </w:t>
            </w:r>
          </w:p>
          <w:p w:rsidR="00BF3335" w:rsidRPr="00BF3335" w:rsidRDefault="00BF3335" w:rsidP="00BF3335">
            <w:pPr>
              <w:jc w:val="both"/>
              <w:rPr>
                <w:rFonts w:eastAsia="MS Mincho"/>
                <w:sz w:val="26"/>
                <w:szCs w:val="26"/>
                <w:lang w:eastAsia="ja-JP"/>
              </w:rPr>
            </w:pPr>
          </w:p>
        </w:tc>
        <w:tc>
          <w:tcPr>
            <w:tcW w:w="4786"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ПАО «Башинформсвязь»</w:t>
            </w:r>
          </w:p>
        </w:tc>
      </w:tr>
      <w:tr w:rsidR="00BF3335" w:rsidRPr="00BF3335" w:rsidTr="005F074D">
        <w:tc>
          <w:tcPr>
            <w:tcW w:w="4785"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 xml:space="preserve">________________ / </w:t>
            </w:r>
            <w:r w:rsidRPr="00BF3335">
              <w:rPr>
                <w:lang w:eastAsia="en-US"/>
              </w:rPr>
              <w:t>Д. С. Тимкин</w:t>
            </w:r>
            <w:r w:rsidRPr="00BF3335">
              <w:rPr>
                <w:rFonts w:eastAsia="MS Mincho"/>
                <w:sz w:val="26"/>
                <w:szCs w:val="26"/>
                <w:lang w:eastAsia="ja-JP"/>
              </w:rPr>
              <w:t xml:space="preserve"> </w:t>
            </w:r>
          </w:p>
        </w:tc>
        <w:tc>
          <w:tcPr>
            <w:tcW w:w="4786" w:type="dxa"/>
          </w:tcPr>
          <w:p w:rsidR="00BF3335" w:rsidRPr="00BF3335" w:rsidRDefault="00BF3335" w:rsidP="00BF3335">
            <w:pPr>
              <w:jc w:val="both"/>
              <w:rPr>
                <w:rFonts w:eastAsia="MS Mincho"/>
                <w:sz w:val="26"/>
                <w:szCs w:val="26"/>
                <w:lang w:eastAsia="ja-JP"/>
              </w:rPr>
            </w:pPr>
            <w:r w:rsidRPr="00BF3335">
              <w:rPr>
                <w:rFonts w:eastAsia="MS Mincho"/>
                <w:sz w:val="26"/>
                <w:szCs w:val="26"/>
                <w:lang w:eastAsia="ja-JP"/>
              </w:rPr>
              <w:t xml:space="preserve">______________ / </w:t>
            </w:r>
            <w:proofErr w:type="spellStart"/>
            <w:r w:rsidRPr="00BF3335">
              <w:rPr>
                <w:rFonts w:eastAsia="MS Mincho"/>
                <w:sz w:val="26"/>
                <w:szCs w:val="26"/>
                <w:lang w:eastAsia="ja-JP"/>
              </w:rPr>
              <w:t>М.Г.Долгоаршинных</w:t>
            </w:r>
            <w:proofErr w:type="spellEnd"/>
          </w:p>
        </w:tc>
      </w:tr>
      <w:tr w:rsidR="00BF3335" w:rsidRPr="00BF3335" w:rsidTr="005F074D">
        <w:tc>
          <w:tcPr>
            <w:tcW w:w="4785" w:type="dxa"/>
          </w:tcPr>
          <w:p w:rsidR="00BF3335" w:rsidRPr="00BF3335" w:rsidRDefault="00BF3335" w:rsidP="00BF3335">
            <w:pPr>
              <w:jc w:val="both"/>
              <w:rPr>
                <w:rFonts w:eastAsia="MS Mincho"/>
                <w:sz w:val="26"/>
                <w:szCs w:val="26"/>
                <w:lang w:eastAsia="ja-JP"/>
              </w:rPr>
            </w:pPr>
            <w:proofErr w:type="spellStart"/>
            <w:r w:rsidRPr="00BF3335">
              <w:rPr>
                <w:rFonts w:eastAsia="MS Mincho"/>
                <w:sz w:val="26"/>
                <w:szCs w:val="26"/>
                <w:lang w:eastAsia="ja-JP"/>
              </w:rPr>
              <w:t>м.п</w:t>
            </w:r>
            <w:proofErr w:type="spellEnd"/>
            <w:r w:rsidRPr="00BF3335">
              <w:rPr>
                <w:rFonts w:eastAsia="MS Mincho"/>
                <w:sz w:val="26"/>
                <w:szCs w:val="26"/>
                <w:lang w:eastAsia="ja-JP"/>
              </w:rPr>
              <w:t>.</w:t>
            </w:r>
          </w:p>
        </w:tc>
        <w:tc>
          <w:tcPr>
            <w:tcW w:w="4786" w:type="dxa"/>
          </w:tcPr>
          <w:p w:rsidR="00BF3335" w:rsidRPr="00BF3335" w:rsidRDefault="00BF3335" w:rsidP="00BF3335">
            <w:pPr>
              <w:jc w:val="both"/>
              <w:rPr>
                <w:rFonts w:eastAsia="MS Mincho"/>
                <w:sz w:val="26"/>
                <w:szCs w:val="26"/>
                <w:lang w:eastAsia="ja-JP"/>
              </w:rPr>
            </w:pPr>
            <w:proofErr w:type="spellStart"/>
            <w:r w:rsidRPr="00BF3335">
              <w:rPr>
                <w:rFonts w:eastAsia="MS Mincho"/>
                <w:sz w:val="26"/>
                <w:szCs w:val="26"/>
                <w:lang w:eastAsia="ja-JP"/>
              </w:rPr>
              <w:t>м.п</w:t>
            </w:r>
            <w:proofErr w:type="spellEnd"/>
            <w:r w:rsidRPr="00BF3335">
              <w:rPr>
                <w:rFonts w:eastAsia="MS Mincho"/>
                <w:sz w:val="26"/>
                <w:szCs w:val="26"/>
                <w:lang w:eastAsia="ja-JP"/>
              </w:rPr>
              <w:t>.</w:t>
            </w:r>
          </w:p>
        </w:tc>
      </w:tr>
    </w:tbl>
    <w:p w:rsidR="00C609DA" w:rsidRPr="00C609DA" w:rsidRDefault="00C609DA" w:rsidP="00C609DA">
      <w:pPr>
        <w:rPr>
          <w:rFonts w:eastAsia="MS Mincho"/>
          <w:lang w:val="x-none" w:eastAsia="x-none"/>
        </w:rPr>
      </w:pPr>
    </w:p>
    <w:sectPr w:rsidR="00C609DA" w:rsidRPr="00C609DA" w:rsidSect="004210FE">
      <w:footerReference w:type="even" r:id="rId36"/>
      <w:foot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74D" w:rsidRDefault="005F074D">
      <w:r>
        <w:separator/>
      </w:r>
    </w:p>
  </w:endnote>
  <w:endnote w:type="continuationSeparator" w:id="0">
    <w:p w:rsidR="005F074D" w:rsidRDefault="005F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l?r ??’c">
    <w:altName w:val="Arial Unicode MS"/>
    <w:panose1 w:val="00000000000000000000"/>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Default="005F074D" w:rsidP="005F074D">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F074D" w:rsidRDefault="005F074D" w:rsidP="005F074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Pr="008A1893" w:rsidRDefault="005F074D" w:rsidP="005F074D">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5F4497">
      <w:rPr>
        <w:rStyle w:val="afc"/>
        <w:noProof/>
      </w:rPr>
      <w:t>22</w:t>
    </w:r>
    <w:r w:rsidRPr="008A1893">
      <w:rPr>
        <w:rStyle w:val="afc"/>
      </w:rPr>
      <w:fldChar w:fldCharType="end"/>
    </w:r>
  </w:p>
  <w:p w:rsidR="005F074D" w:rsidRDefault="005F074D" w:rsidP="005F074D">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Pr="003F6B57" w:rsidRDefault="005F074D" w:rsidP="005F074D">
    <w:pPr>
      <w:pStyle w:val="aa"/>
      <w:jc w:val="right"/>
    </w:pPr>
    <w:r w:rsidRPr="00BD3C17">
      <w:fldChar w:fldCharType="begin"/>
    </w:r>
    <w:r w:rsidRPr="00BD3C17">
      <w:instrText>PAGE   \* MERGEFORMAT</w:instrText>
    </w:r>
    <w:r w:rsidRPr="00BD3C17">
      <w:fldChar w:fldCharType="separate"/>
    </w:r>
    <w:r w:rsidR="005F4497">
      <w:rPr>
        <w:noProof/>
      </w:rPr>
      <w:t>15</w:t>
    </w:r>
    <w:r w:rsidRPr="00BD3C17">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Default="005F074D" w:rsidP="005F074D">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5F074D" w:rsidRDefault="005F074D" w:rsidP="005F074D">
    <w:pPr>
      <w:pStyle w:val="aa"/>
      <w:ind w:right="360"/>
    </w:pPr>
  </w:p>
  <w:p w:rsidR="005F074D" w:rsidRDefault="005F074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Pr="008A1893" w:rsidRDefault="005F074D" w:rsidP="005F074D">
    <w:pPr>
      <w:pStyle w:val="aa"/>
      <w:framePr w:wrap="around" w:vAnchor="text" w:hAnchor="margin" w:xAlign="right" w:y="1"/>
      <w:rPr>
        <w:rStyle w:val="afc"/>
      </w:rPr>
    </w:pPr>
    <w:r w:rsidRPr="008A1893">
      <w:rPr>
        <w:rStyle w:val="afc"/>
      </w:rPr>
      <w:fldChar w:fldCharType="begin"/>
    </w:r>
    <w:r w:rsidRPr="008A1893">
      <w:rPr>
        <w:rStyle w:val="afc"/>
      </w:rPr>
      <w:instrText xml:space="preserve">PAGE  </w:instrText>
    </w:r>
    <w:r w:rsidRPr="008A1893">
      <w:rPr>
        <w:rStyle w:val="afc"/>
      </w:rPr>
      <w:fldChar w:fldCharType="separate"/>
    </w:r>
    <w:r w:rsidR="00705EC6">
      <w:rPr>
        <w:rStyle w:val="afc"/>
        <w:noProof/>
      </w:rPr>
      <w:t>32</w:t>
    </w:r>
    <w:r w:rsidRPr="008A1893">
      <w:rPr>
        <w:rStyle w:val="afc"/>
      </w:rPr>
      <w:fldChar w:fldCharType="end"/>
    </w:r>
  </w:p>
  <w:p w:rsidR="005F074D" w:rsidRDefault="005F074D" w:rsidP="005F074D">
    <w:pPr>
      <w:pStyle w:val="aa"/>
      <w:ind w:right="360"/>
    </w:pPr>
  </w:p>
  <w:p w:rsidR="005F074D" w:rsidRDefault="005F07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74D" w:rsidRDefault="005F074D">
      <w:r>
        <w:separator/>
      </w:r>
    </w:p>
  </w:footnote>
  <w:footnote w:type="continuationSeparator" w:id="0">
    <w:p w:rsidR="005F074D" w:rsidRDefault="005F0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Default="005F074D">
    <w:pPr>
      <w:pStyle w:val="a8"/>
      <w:jc w:val="center"/>
    </w:pPr>
    <w:r>
      <w:fldChar w:fldCharType="begin"/>
    </w:r>
    <w:r>
      <w:instrText>PAGE   \* MERGEFORMAT</w:instrText>
    </w:r>
    <w:r>
      <w:fldChar w:fldCharType="separate"/>
    </w:r>
    <w:r w:rsidR="005F4497">
      <w:rPr>
        <w:noProof/>
      </w:rPr>
      <w:t>5</w:t>
    </w:r>
    <w:r>
      <w:fldChar w:fldCharType="end"/>
    </w:r>
  </w:p>
  <w:p w:rsidR="005F074D" w:rsidRDefault="005F074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Default="005F074D">
    <w:pPr>
      <w:pStyle w:val="a8"/>
      <w:jc w:val="center"/>
    </w:pPr>
    <w:r>
      <w:fldChar w:fldCharType="begin"/>
    </w:r>
    <w:r>
      <w:instrText>PAGE   \* MERGEFORMAT</w:instrText>
    </w:r>
    <w:r>
      <w:fldChar w:fldCharType="separate"/>
    </w:r>
    <w:r w:rsidR="005F4497">
      <w:rPr>
        <w:noProof/>
      </w:rPr>
      <w:t>14</w:t>
    </w:r>
    <w:r>
      <w:fldChar w:fldCharType="end"/>
    </w:r>
  </w:p>
  <w:p w:rsidR="005F074D" w:rsidRDefault="005F074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74D" w:rsidRPr="00BD3C17" w:rsidRDefault="005F074D" w:rsidP="005F074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7874567"/>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2836"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4"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77824"/>
    <w:multiLevelType w:val="multilevel"/>
    <w:tmpl w:val="8E32BC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9" w15:restartNumberingAfterBreak="0">
    <w:nsid w:val="513E7426"/>
    <w:multiLevelType w:val="hybridMultilevel"/>
    <w:tmpl w:val="0ABE7012"/>
    <w:styleLink w:val="1111112"/>
    <w:lvl w:ilvl="0" w:tplc="0419000F">
      <w:start w:val="1"/>
      <w:numFmt w:val="decimal"/>
      <w:lvlText w:val="%1."/>
      <w:lvlJc w:val="left"/>
      <w:pPr>
        <w:tabs>
          <w:tab w:val="num" w:pos="927"/>
        </w:tabs>
        <w:ind w:left="927" w:hanging="360"/>
      </w:pPr>
    </w:lvl>
    <w:lvl w:ilvl="1" w:tplc="FFF875F4">
      <w:start w:val="2"/>
      <w:numFmt w:val="decimal"/>
      <w:lvlText w:val="%2."/>
      <w:lvlJc w:val="left"/>
      <w:pPr>
        <w:tabs>
          <w:tab w:val="num" w:pos="1647"/>
        </w:tabs>
        <w:ind w:left="1647" w:hanging="360"/>
      </w:pPr>
      <w:rPr>
        <w:rFonts w:ascii="Times New Roman" w:hAnsi="Times New Roman" w:cs="Times New Roman" w:hint="default"/>
        <w:sz w:val="22"/>
        <w:szCs w:val="22"/>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24231C"/>
    <w:multiLevelType w:val="multilevel"/>
    <w:tmpl w:val="4BD8133E"/>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4734A5"/>
    <w:multiLevelType w:val="multilevel"/>
    <w:tmpl w:val="F1DE970A"/>
    <w:lvl w:ilvl="0">
      <w:start w:val="10"/>
      <w:numFmt w:val="decimal"/>
      <w:lvlText w:val="%1."/>
      <w:lvlJc w:val="left"/>
      <w:pPr>
        <w:ind w:left="540" w:hanging="540"/>
      </w:pPr>
      <w:rPr>
        <w:rFonts w:hint="default"/>
      </w:rPr>
    </w:lvl>
    <w:lvl w:ilvl="1">
      <w:start w:val="1"/>
      <w:numFmt w:val="decimal"/>
      <w:lvlText w:val="%1.%2."/>
      <w:lvlJc w:val="left"/>
      <w:pPr>
        <w:ind w:left="1249" w:hanging="540"/>
      </w:pPr>
      <w:rPr>
        <w:rFonts w:hint="default"/>
        <w:color w:val="000000" w:themeColor="text1"/>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6" w15:restartNumberingAfterBreak="0">
    <w:nsid w:val="7FD15BFC"/>
    <w:multiLevelType w:val="multilevel"/>
    <w:tmpl w:val="9DBA59CE"/>
    <w:styleLink w:val="1111111"/>
    <w:lvl w:ilvl="0">
      <w:start w:val="12"/>
      <w:numFmt w:val="decimal"/>
      <w:lvlText w:val="%1."/>
      <w:lvlJc w:val="left"/>
      <w:pPr>
        <w:ind w:left="525" w:hanging="525"/>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35"/>
  </w:num>
  <w:num w:numId="2">
    <w:abstractNumId w:val="25"/>
  </w:num>
  <w:num w:numId="3">
    <w:abstractNumId w:val="21"/>
  </w:num>
  <w:num w:numId="4">
    <w:abstractNumId w:val="34"/>
  </w:num>
  <w:num w:numId="5">
    <w:abstractNumId w:val="30"/>
  </w:num>
  <w:num w:numId="6">
    <w:abstractNumId w:val="20"/>
  </w:num>
  <w:num w:numId="7">
    <w:abstractNumId w:val="24"/>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6"/>
  </w:num>
  <w:num w:numId="19">
    <w:abstractNumId w:val="28"/>
  </w:num>
  <w:num w:numId="20">
    <w:abstractNumId w:val="15"/>
  </w:num>
  <w:num w:numId="21">
    <w:abstractNumId w:val="19"/>
  </w:num>
  <w:num w:numId="22">
    <w:abstractNumId w:val="22"/>
  </w:num>
  <w:num w:numId="23">
    <w:abstractNumId w:val="23"/>
  </w:num>
  <w:num w:numId="24">
    <w:abstractNumId w:val="33"/>
  </w:num>
  <w:num w:numId="25">
    <w:abstractNumId w:val="16"/>
  </w:num>
  <w:num w:numId="26">
    <w:abstractNumId w:val="14"/>
  </w:num>
  <w:num w:numId="27">
    <w:abstractNumId w:val="32"/>
  </w:num>
  <w:num w:numId="28">
    <w:abstractNumId w:val="31"/>
  </w:num>
  <w:num w:numId="29">
    <w:abstractNumId w:val="27"/>
  </w:num>
  <w:num w:numId="30">
    <w:abstractNumId w:val="36"/>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FAA"/>
    <w:rsid w:val="000A11CB"/>
    <w:rsid w:val="000A2BE7"/>
    <w:rsid w:val="000B00B2"/>
    <w:rsid w:val="000B0BE2"/>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3795B"/>
    <w:rsid w:val="001412FA"/>
    <w:rsid w:val="00145BEB"/>
    <w:rsid w:val="00145CCF"/>
    <w:rsid w:val="00146118"/>
    <w:rsid w:val="00156A9C"/>
    <w:rsid w:val="001659F9"/>
    <w:rsid w:val="001968EB"/>
    <w:rsid w:val="00197D48"/>
    <w:rsid w:val="00197F71"/>
    <w:rsid w:val="001A0136"/>
    <w:rsid w:val="001C0801"/>
    <w:rsid w:val="001C4740"/>
    <w:rsid w:val="001E194D"/>
    <w:rsid w:val="001E68AE"/>
    <w:rsid w:val="001F272A"/>
    <w:rsid w:val="001F4097"/>
    <w:rsid w:val="001F68BA"/>
    <w:rsid w:val="00200B88"/>
    <w:rsid w:val="00203DB1"/>
    <w:rsid w:val="00220B8C"/>
    <w:rsid w:val="002225D5"/>
    <w:rsid w:val="002257CE"/>
    <w:rsid w:val="00225FC8"/>
    <w:rsid w:val="002275D0"/>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44C6"/>
    <w:rsid w:val="00275940"/>
    <w:rsid w:val="002765EA"/>
    <w:rsid w:val="00277279"/>
    <w:rsid w:val="00283B18"/>
    <w:rsid w:val="00285716"/>
    <w:rsid w:val="00294E87"/>
    <w:rsid w:val="002A08FC"/>
    <w:rsid w:val="002A0BCB"/>
    <w:rsid w:val="002A3FE3"/>
    <w:rsid w:val="002B0A62"/>
    <w:rsid w:val="002B3027"/>
    <w:rsid w:val="002B3B57"/>
    <w:rsid w:val="002D4D5F"/>
    <w:rsid w:val="002D5354"/>
    <w:rsid w:val="002E17A8"/>
    <w:rsid w:val="002E5ABF"/>
    <w:rsid w:val="002E6DCA"/>
    <w:rsid w:val="002F67BE"/>
    <w:rsid w:val="003051B1"/>
    <w:rsid w:val="00306AEE"/>
    <w:rsid w:val="00316457"/>
    <w:rsid w:val="003249F5"/>
    <w:rsid w:val="0032545C"/>
    <w:rsid w:val="0032605E"/>
    <w:rsid w:val="0033461A"/>
    <w:rsid w:val="00334CDB"/>
    <w:rsid w:val="003366DA"/>
    <w:rsid w:val="0033721F"/>
    <w:rsid w:val="00344AAA"/>
    <w:rsid w:val="00347E3C"/>
    <w:rsid w:val="00351136"/>
    <w:rsid w:val="003526BF"/>
    <w:rsid w:val="0036183F"/>
    <w:rsid w:val="00367C3F"/>
    <w:rsid w:val="00367C7E"/>
    <w:rsid w:val="003762FB"/>
    <w:rsid w:val="003818B0"/>
    <w:rsid w:val="003964E0"/>
    <w:rsid w:val="003A0F27"/>
    <w:rsid w:val="003C5F78"/>
    <w:rsid w:val="003D17B8"/>
    <w:rsid w:val="003D1F08"/>
    <w:rsid w:val="003D4C01"/>
    <w:rsid w:val="003D5DE3"/>
    <w:rsid w:val="003D6AB1"/>
    <w:rsid w:val="003D74DC"/>
    <w:rsid w:val="003E10B7"/>
    <w:rsid w:val="003E6FFB"/>
    <w:rsid w:val="003E7562"/>
    <w:rsid w:val="003F7D61"/>
    <w:rsid w:val="004025CC"/>
    <w:rsid w:val="00403098"/>
    <w:rsid w:val="0040660C"/>
    <w:rsid w:val="00410189"/>
    <w:rsid w:val="0041308D"/>
    <w:rsid w:val="00415ACF"/>
    <w:rsid w:val="004164E0"/>
    <w:rsid w:val="004202BF"/>
    <w:rsid w:val="004210FE"/>
    <w:rsid w:val="00422678"/>
    <w:rsid w:val="00425DD7"/>
    <w:rsid w:val="00427ABE"/>
    <w:rsid w:val="00430523"/>
    <w:rsid w:val="0043211C"/>
    <w:rsid w:val="00444D08"/>
    <w:rsid w:val="00453923"/>
    <w:rsid w:val="004547CD"/>
    <w:rsid w:val="00454977"/>
    <w:rsid w:val="00461D0B"/>
    <w:rsid w:val="00467CCA"/>
    <w:rsid w:val="004717BC"/>
    <w:rsid w:val="00471E06"/>
    <w:rsid w:val="00475E3A"/>
    <w:rsid w:val="0048002B"/>
    <w:rsid w:val="00481C02"/>
    <w:rsid w:val="004862E1"/>
    <w:rsid w:val="004865E2"/>
    <w:rsid w:val="004A4570"/>
    <w:rsid w:val="004A764C"/>
    <w:rsid w:val="004B4DED"/>
    <w:rsid w:val="004C0D27"/>
    <w:rsid w:val="004C0F8F"/>
    <w:rsid w:val="004C3BDF"/>
    <w:rsid w:val="004D2D1F"/>
    <w:rsid w:val="004D347C"/>
    <w:rsid w:val="004D465D"/>
    <w:rsid w:val="004D6006"/>
    <w:rsid w:val="004D775A"/>
    <w:rsid w:val="004E0956"/>
    <w:rsid w:val="004F03AF"/>
    <w:rsid w:val="004F39DB"/>
    <w:rsid w:val="004F3A41"/>
    <w:rsid w:val="004F76C0"/>
    <w:rsid w:val="00507A23"/>
    <w:rsid w:val="00534895"/>
    <w:rsid w:val="00535D62"/>
    <w:rsid w:val="00536A02"/>
    <w:rsid w:val="0054094B"/>
    <w:rsid w:val="00543264"/>
    <w:rsid w:val="005441A9"/>
    <w:rsid w:val="00545A7E"/>
    <w:rsid w:val="00551687"/>
    <w:rsid w:val="0056208C"/>
    <w:rsid w:val="005643B2"/>
    <w:rsid w:val="005647A3"/>
    <w:rsid w:val="00565E03"/>
    <w:rsid w:val="00566240"/>
    <w:rsid w:val="00571C96"/>
    <w:rsid w:val="0057378B"/>
    <w:rsid w:val="005821EF"/>
    <w:rsid w:val="005850CE"/>
    <w:rsid w:val="00585161"/>
    <w:rsid w:val="00586B77"/>
    <w:rsid w:val="00592535"/>
    <w:rsid w:val="00593906"/>
    <w:rsid w:val="0059402E"/>
    <w:rsid w:val="00597D2D"/>
    <w:rsid w:val="005A30C0"/>
    <w:rsid w:val="005A6699"/>
    <w:rsid w:val="005B27D4"/>
    <w:rsid w:val="005B3FA3"/>
    <w:rsid w:val="005C4BAD"/>
    <w:rsid w:val="005C68D7"/>
    <w:rsid w:val="005D6E58"/>
    <w:rsid w:val="005E3247"/>
    <w:rsid w:val="005F074D"/>
    <w:rsid w:val="005F11E9"/>
    <w:rsid w:val="005F3678"/>
    <w:rsid w:val="005F3BB4"/>
    <w:rsid w:val="005F4497"/>
    <w:rsid w:val="005F5AD8"/>
    <w:rsid w:val="005F699D"/>
    <w:rsid w:val="00600917"/>
    <w:rsid w:val="006016B1"/>
    <w:rsid w:val="006075C6"/>
    <w:rsid w:val="00610F3B"/>
    <w:rsid w:val="0062020E"/>
    <w:rsid w:val="00625A76"/>
    <w:rsid w:val="00627C93"/>
    <w:rsid w:val="006412EB"/>
    <w:rsid w:val="00641690"/>
    <w:rsid w:val="00642D66"/>
    <w:rsid w:val="00652523"/>
    <w:rsid w:val="0066136A"/>
    <w:rsid w:val="00663E5F"/>
    <w:rsid w:val="006659F4"/>
    <w:rsid w:val="006720AF"/>
    <w:rsid w:val="00676E38"/>
    <w:rsid w:val="006800C5"/>
    <w:rsid w:val="00690153"/>
    <w:rsid w:val="00690926"/>
    <w:rsid w:val="00690D7C"/>
    <w:rsid w:val="0069585D"/>
    <w:rsid w:val="00697008"/>
    <w:rsid w:val="006A4505"/>
    <w:rsid w:val="006A4DCB"/>
    <w:rsid w:val="006B0350"/>
    <w:rsid w:val="006B3DE5"/>
    <w:rsid w:val="006C1D90"/>
    <w:rsid w:val="006C5769"/>
    <w:rsid w:val="006D00D5"/>
    <w:rsid w:val="006D4DF7"/>
    <w:rsid w:val="006D5421"/>
    <w:rsid w:val="006E013C"/>
    <w:rsid w:val="006E5FB3"/>
    <w:rsid w:val="006F6B77"/>
    <w:rsid w:val="006F6DDB"/>
    <w:rsid w:val="0070052C"/>
    <w:rsid w:val="00705EC6"/>
    <w:rsid w:val="00706E74"/>
    <w:rsid w:val="00707D7A"/>
    <w:rsid w:val="00713C3E"/>
    <w:rsid w:val="00730A7A"/>
    <w:rsid w:val="0073335D"/>
    <w:rsid w:val="0073584F"/>
    <w:rsid w:val="00735BF7"/>
    <w:rsid w:val="00740825"/>
    <w:rsid w:val="00752A4C"/>
    <w:rsid w:val="00752CB9"/>
    <w:rsid w:val="00753959"/>
    <w:rsid w:val="007548EE"/>
    <w:rsid w:val="00763932"/>
    <w:rsid w:val="0076432A"/>
    <w:rsid w:val="0076713E"/>
    <w:rsid w:val="00773FFA"/>
    <w:rsid w:val="0077745B"/>
    <w:rsid w:val="00781A56"/>
    <w:rsid w:val="00786A47"/>
    <w:rsid w:val="00792B6A"/>
    <w:rsid w:val="00794D81"/>
    <w:rsid w:val="00795B53"/>
    <w:rsid w:val="00796421"/>
    <w:rsid w:val="007A638C"/>
    <w:rsid w:val="007B0A0A"/>
    <w:rsid w:val="007B0F3F"/>
    <w:rsid w:val="007B2DEC"/>
    <w:rsid w:val="007B4723"/>
    <w:rsid w:val="007B53E8"/>
    <w:rsid w:val="007C304E"/>
    <w:rsid w:val="007E3FE1"/>
    <w:rsid w:val="007E4654"/>
    <w:rsid w:val="007F11B0"/>
    <w:rsid w:val="007F3DCE"/>
    <w:rsid w:val="00813B65"/>
    <w:rsid w:val="00825534"/>
    <w:rsid w:val="00827009"/>
    <w:rsid w:val="0083017D"/>
    <w:rsid w:val="0083262D"/>
    <w:rsid w:val="008335BB"/>
    <w:rsid w:val="00833E4F"/>
    <w:rsid w:val="00834A61"/>
    <w:rsid w:val="00834AC3"/>
    <w:rsid w:val="00844F13"/>
    <w:rsid w:val="0084681E"/>
    <w:rsid w:val="008521B5"/>
    <w:rsid w:val="008529B9"/>
    <w:rsid w:val="008542B8"/>
    <w:rsid w:val="00855765"/>
    <w:rsid w:val="00861D2E"/>
    <w:rsid w:val="00863C72"/>
    <w:rsid w:val="008641B1"/>
    <w:rsid w:val="00866883"/>
    <w:rsid w:val="00867D64"/>
    <w:rsid w:val="00880073"/>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465D0"/>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0CED"/>
    <w:rsid w:val="009C111D"/>
    <w:rsid w:val="009D1560"/>
    <w:rsid w:val="009D2E6A"/>
    <w:rsid w:val="009D5AF2"/>
    <w:rsid w:val="009D6786"/>
    <w:rsid w:val="009E3C00"/>
    <w:rsid w:val="009E6820"/>
    <w:rsid w:val="009F1102"/>
    <w:rsid w:val="009F1D56"/>
    <w:rsid w:val="009F49A4"/>
    <w:rsid w:val="009F74DE"/>
    <w:rsid w:val="00A141EA"/>
    <w:rsid w:val="00A15055"/>
    <w:rsid w:val="00A26A86"/>
    <w:rsid w:val="00A45317"/>
    <w:rsid w:val="00A47819"/>
    <w:rsid w:val="00A47A77"/>
    <w:rsid w:val="00A5192B"/>
    <w:rsid w:val="00A54157"/>
    <w:rsid w:val="00A54F48"/>
    <w:rsid w:val="00A60356"/>
    <w:rsid w:val="00A60BA8"/>
    <w:rsid w:val="00A66DC9"/>
    <w:rsid w:val="00A75375"/>
    <w:rsid w:val="00A76186"/>
    <w:rsid w:val="00A80A9A"/>
    <w:rsid w:val="00A9189E"/>
    <w:rsid w:val="00A94EEA"/>
    <w:rsid w:val="00A979AE"/>
    <w:rsid w:val="00AB0302"/>
    <w:rsid w:val="00AB0505"/>
    <w:rsid w:val="00AB796B"/>
    <w:rsid w:val="00AC43E9"/>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6BC3"/>
    <w:rsid w:val="00B26C3D"/>
    <w:rsid w:val="00B3087E"/>
    <w:rsid w:val="00B41036"/>
    <w:rsid w:val="00B47F71"/>
    <w:rsid w:val="00B57E19"/>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F3335"/>
    <w:rsid w:val="00BF5E24"/>
    <w:rsid w:val="00C04168"/>
    <w:rsid w:val="00C04268"/>
    <w:rsid w:val="00C21C29"/>
    <w:rsid w:val="00C24E40"/>
    <w:rsid w:val="00C31113"/>
    <w:rsid w:val="00C33476"/>
    <w:rsid w:val="00C40C24"/>
    <w:rsid w:val="00C609DA"/>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0376E"/>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63F3"/>
    <w:rsid w:val="00EE5758"/>
    <w:rsid w:val="00EF740E"/>
    <w:rsid w:val="00F0122F"/>
    <w:rsid w:val="00F07073"/>
    <w:rsid w:val="00F07165"/>
    <w:rsid w:val="00F07789"/>
    <w:rsid w:val="00F13872"/>
    <w:rsid w:val="00F15B80"/>
    <w:rsid w:val="00F25C1E"/>
    <w:rsid w:val="00F3201D"/>
    <w:rsid w:val="00F334FE"/>
    <w:rsid w:val="00F35F16"/>
    <w:rsid w:val="00F40B4E"/>
    <w:rsid w:val="00F4196A"/>
    <w:rsid w:val="00F43CB1"/>
    <w:rsid w:val="00F579A5"/>
    <w:rsid w:val="00F6062D"/>
    <w:rsid w:val="00F65F96"/>
    <w:rsid w:val="00F67532"/>
    <w:rsid w:val="00F77C2E"/>
    <w:rsid w:val="00F8247A"/>
    <w:rsid w:val="00F93C8E"/>
    <w:rsid w:val="00FA006B"/>
    <w:rsid w:val="00FB105C"/>
    <w:rsid w:val="00FB3247"/>
    <w:rsid w:val="00FB4DCB"/>
    <w:rsid w:val="00FC388A"/>
    <w:rsid w:val="00FC746C"/>
    <w:rsid w:val="00FD1C34"/>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semiHidden/>
    <w:unhideWhenUsed/>
    <w:rsid w:val="00915B7D"/>
    <w:rPr>
      <w:rFonts w:ascii="Tahoma" w:hAnsi="Tahoma" w:cs="Tahoma"/>
      <w:sz w:val="16"/>
      <w:szCs w:val="16"/>
    </w:rPr>
  </w:style>
  <w:style w:type="character" w:customStyle="1" w:styleId="ad">
    <w:name w:val="Текст выноски Знак"/>
    <w:basedOn w:val="a2"/>
    <w:link w:val="ac"/>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915B7D"/>
    <w:rPr>
      <w:b/>
      <w:bCs/>
    </w:rPr>
  </w:style>
  <w:style w:type="character" w:customStyle="1" w:styleId="aff1">
    <w:name w:val="Тема примечания Знак"/>
    <w:basedOn w:val="aff"/>
    <w:link w:val="aff0"/>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L1 Body Text"/>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L1 Body Text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table" w:customStyle="1" w:styleId="71">
    <w:name w:val="Сетка таблицы7"/>
    <w:basedOn w:val="a3"/>
    <w:next w:val="ae"/>
    <w:rsid w:val="0033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4"/>
    <w:next w:val="111111"/>
    <w:uiPriority w:val="99"/>
    <w:unhideWhenUsed/>
    <w:rsid w:val="0033721F"/>
    <w:pPr>
      <w:numPr>
        <w:numId w:val="30"/>
      </w:numPr>
    </w:pPr>
  </w:style>
  <w:style w:type="paragraph" w:customStyle="1" w:styleId="StyleTimesNewRoman11ptAfter6pt">
    <w:name w:val="Style Times New Roman 11 pt After:  6 pt"/>
    <w:basedOn w:val="a1"/>
    <w:rsid w:val="005B3FA3"/>
    <w:pPr>
      <w:spacing w:after="120"/>
    </w:pPr>
    <w:rPr>
      <w:rFonts w:eastAsia="MS Mincho"/>
      <w:sz w:val="22"/>
      <w:szCs w:val="22"/>
      <w:lang w:val="en-US" w:eastAsia="ja-JP"/>
    </w:rPr>
  </w:style>
  <w:style w:type="paragraph" w:customStyle="1" w:styleId="affffc">
    <w:name w:val="Îáû÷íûé"/>
    <w:rsid w:val="005B3FA3"/>
    <w:pPr>
      <w:spacing w:after="0" w:line="240" w:lineRule="auto"/>
    </w:pPr>
    <w:rPr>
      <w:rFonts w:ascii="Arial" w:eastAsia="MS Mincho" w:hAnsi="Arial" w:cs="Arial"/>
      <w:sz w:val="24"/>
      <w:szCs w:val="24"/>
      <w:lang w:val="en-US" w:eastAsia="ja-JP"/>
    </w:rPr>
  </w:style>
  <w:style w:type="paragraph" w:customStyle="1" w:styleId="Heading11">
    <w:name w:val="Heading 11"/>
    <w:basedOn w:val="a1"/>
    <w:next w:val="a1"/>
    <w:rsid w:val="005B3FA3"/>
    <w:pPr>
      <w:keepNext/>
      <w:widowControl w:val="0"/>
      <w:spacing w:before="240" w:after="120" w:line="360" w:lineRule="auto"/>
      <w:jc w:val="both"/>
    </w:pPr>
    <w:rPr>
      <w:rFonts w:eastAsia="?l?r ??’c"/>
      <w:b/>
      <w:bCs/>
      <w:kern w:val="28"/>
      <w:sz w:val="22"/>
      <w:szCs w:val="22"/>
      <w:lang w:val="en-US" w:eastAsia="ja-JP"/>
    </w:rPr>
  </w:style>
  <w:style w:type="paragraph" w:customStyle="1" w:styleId="affffd">
    <w:name w:val="Îñíîâíîé òåêñò ñ îòñòóïîì"/>
    <w:basedOn w:val="affffc"/>
    <w:rsid w:val="005B3FA3"/>
    <w:pPr>
      <w:widowControl w:val="0"/>
      <w:spacing w:after="240"/>
      <w:ind w:firstLine="720"/>
      <w:jc w:val="both"/>
    </w:pPr>
    <w:rPr>
      <w:rFonts w:ascii="Times New Roman" w:hAnsi="Times New Roman" w:cs="Times New Roman"/>
      <w:lang w:val="ru-RU"/>
    </w:rPr>
  </w:style>
  <w:style w:type="paragraph" w:customStyle="1" w:styleId="CCLegal2">
    <w:name w:val="CC Legal 2"/>
    <w:rsid w:val="005B3FA3"/>
    <w:pPr>
      <w:tabs>
        <w:tab w:val="left" w:pos="-720"/>
      </w:tabs>
      <w:suppressAutoHyphens/>
      <w:overflowPunct w:val="0"/>
      <w:autoSpaceDE w:val="0"/>
      <w:autoSpaceDN w:val="0"/>
      <w:adjustRightInd w:val="0"/>
      <w:spacing w:after="0" w:line="240" w:lineRule="auto"/>
      <w:textAlignment w:val="baseline"/>
    </w:pPr>
    <w:rPr>
      <w:rFonts w:ascii="Times New Roman" w:eastAsia="Mincho" w:hAnsi="Times New Roman" w:cs="Times New Roman"/>
      <w:lang w:val="en-US" w:eastAsia="ja-JP"/>
    </w:rPr>
  </w:style>
  <w:style w:type="paragraph" w:styleId="affffe">
    <w:name w:val="macro"/>
    <w:link w:val="afffff"/>
    <w:semiHidden/>
    <w:rsid w:val="005B3FA3"/>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SchoolBook" w:eastAsia="MS Mincho" w:hAnsi="SchoolBook" w:cs="SchoolBook"/>
      <w:sz w:val="20"/>
      <w:szCs w:val="20"/>
    </w:rPr>
  </w:style>
  <w:style w:type="character" w:customStyle="1" w:styleId="afffff">
    <w:name w:val="Текст макроса Знак"/>
    <w:basedOn w:val="a2"/>
    <w:link w:val="affffe"/>
    <w:semiHidden/>
    <w:rsid w:val="005B3FA3"/>
    <w:rPr>
      <w:rFonts w:ascii="SchoolBook" w:eastAsia="MS Mincho" w:hAnsi="SchoolBook" w:cs="SchoolBook"/>
      <w:sz w:val="20"/>
      <w:szCs w:val="20"/>
    </w:rPr>
  </w:style>
  <w:style w:type="character" w:styleId="afffff0">
    <w:name w:val="Strong"/>
    <w:qFormat/>
    <w:rsid w:val="005B3FA3"/>
    <w:rPr>
      <w:rFonts w:cs="Times New Roman"/>
      <w:b/>
      <w:bCs/>
    </w:rPr>
  </w:style>
  <w:style w:type="paragraph" w:styleId="afffff1">
    <w:name w:val="Document Map"/>
    <w:basedOn w:val="a1"/>
    <w:link w:val="afffff2"/>
    <w:semiHidden/>
    <w:rsid w:val="005B3FA3"/>
    <w:pPr>
      <w:shd w:val="clear" w:color="auto" w:fill="000080"/>
    </w:pPr>
    <w:rPr>
      <w:rFonts w:ascii="Tahoma" w:eastAsia="MS Mincho" w:hAnsi="Tahoma" w:cs="Tahoma"/>
      <w:sz w:val="20"/>
      <w:szCs w:val="20"/>
      <w:lang w:val="en-US" w:eastAsia="ja-JP"/>
    </w:rPr>
  </w:style>
  <w:style w:type="character" w:customStyle="1" w:styleId="afffff2">
    <w:name w:val="Схема документа Знак"/>
    <w:basedOn w:val="a2"/>
    <w:link w:val="afffff1"/>
    <w:semiHidden/>
    <w:rsid w:val="005B3FA3"/>
    <w:rPr>
      <w:rFonts w:ascii="Tahoma" w:eastAsia="MS Mincho" w:hAnsi="Tahoma" w:cs="Tahoma"/>
      <w:sz w:val="20"/>
      <w:szCs w:val="20"/>
      <w:shd w:val="clear" w:color="auto" w:fill="000080"/>
      <w:lang w:val="en-US" w:eastAsia="ja-JP"/>
    </w:rPr>
  </w:style>
  <w:style w:type="paragraph" w:customStyle="1" w:styleId="CharCharCharCharCharChar">
    <w:name w:val="Знак Знак Char Char Знак Знак Char Char Знак Знак Char Char"/>
    <w:basedOn w:val="afffff1"/>
    <w:autoRedefine/>
    <w:rsid w:val="005B3FA3"/>
    <w:pPr>
      <w:widowControl w:val="0"/>
      <w:adjustRightInd w:val="0"/>
      <w:spacing w:line="436" w:lineRule="exact"/>
      <w:ind w:left="357"/>
      <w:outlineLvl w:val="3"/>
    </w:pPr>
    <w:rPr>
      <w:rFonts w:eastAsia="SimSun"/>
      <w:b/>
      <w:bCs/>
      <w:kern w:val="2"/>
      <w:sz w:val="24"/>
      <w:szCs w:val="24"/>
      <w:lang w:eastAsia="zh-CN"/>
    </w:rPr>
  </w:style>
  <w:style w:type="numbering" w:customStyle="1" w:styleId="1f0">
    <w:name w:val="Нет списка1"/>
    <w:next w:val="a4"/>
    <w:uiPriority w:val="99"/>
    <w:semiHidden/>
    <w:unhideWhenUsed/>
    <w:rsid w:val="00BF3335"/>
  </w:style>
  <w:style w:type="table" w:customStyle="1" w:styleId="81">
    <w:name w:val="Сетка таблицы8"/>
    <w:basedOn w:val="a3"/>
    <w:next w:val="ae"/>
    <w:rsid w:val="00BF33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4"/>
    <w:next w:val="111111"/>
    <w:unhideWhenUsed/>
    <w:rsid w:val="00BF3335"/>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vorobeva@bashtel.ru"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3.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36" Type="http://schemas.openxmlformats.org/officeDocument/2006/relationships/footer" Target="footer4.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yperlink" Target="mailto:g.hatipova@ps-ufa.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vorobe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5ECE-31EC-4E2D-97A6-DF063B9C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1809</TotalTime>
  <Pages>30</Pages>
  <Words>9372</Words>
  <Characters>53421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581</cp:revision>
  <cp:lastPrinted>2018-01-18T11:37:00Z</cp:lastPrinted>
  <dcterms:created xsi:type="dcterms:W3CDTF">2016-10-27T10:25:00Z</dcterms:created>
  <dcterms:modified xsi:type="dcterms:W3CDTF">2018-01-18T11:37:00Z</dcterms:modified>
</cp:coreProperties>
</file>